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62AB" w:rsidRPr="00D362AB" w:rsidRDefault="00562A6E" w:rsidP="00D36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D362AB" w:rsidRPr="00D362AB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D362AB" w:rsidP="001F03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2AB">
        <w:rPr>
          <w:rFonts w:ascii="Times New Roman" w:hAnsi="Times New Roman"/>
          <w:sz w:val="12"/>
          <w:szCs w:val="12"/>
        </w:rPr>
        <w:t>№12</w:t>
      </w:r>
      <w:r>
        <w:rPr>
          <w:rFonts w:ascii="Times New Roman" w:hAnsi="Times New Roman"/>
          <w:sz w:val="12"/>
          <w:szCs w:val="12"/>
        </w:rPr>
        <w:t>52</w:t>
      </w:r>
      <w:r w:rsidRPr="00D362AB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8</w:t>
      </w:r>
      <w:r w:rsidRPr="00D362AB">
        <w:rPr>
          <w:rFonts w:ascii="Times New Roman" w:hAnsi="Times New Roman"/>
          <w:sz w:val="12"/>
          <w:szCs w:val="12"/>
        </w:rPr>
        <w:t xml:space="preserve"> сентября 2015г. «</w:t>
      </w:r>
      <w:r w:rsidR="001F03D0" w:rsidRPr="001F03D0">
        <w:rPr>
          <w:rFonts w:ascii="Times New Roman" w:hAnsi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  <w:r w:rsidR="001F03D0">
        <w:rPr>
          <w:rFonts w:ascii="Times New Roman" w:hAnsi="Times New Roman"/>
          <w:sz w:val="12"/>
          <w:szCs w:val="12"/>
        </w:rPr>
        <w:t xml:space="preserve"> </w:t>
      </w:r>
      <w:r w:rsidR="001F03D0" w:rsidRPr="001F03D0">
        <w:rPr>
          <w:rFonts w:ascii="Times New Roman" w:hAnsi="Times New Roman"/>
          <w:sz w:val="12"/>
          <w:szCs w:val="12"/>
        </w:rPr>
        <w:t>№1481 от 20.12.2013г.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</w:t>
      </w:r>
      <w:r w:rsidR="001F03D0">
        <w:rPr>
          <w:rFonts w:ascii="Times New Roman" w:hAnsi="Times New Roman"/>
          <w:sz w:val="12"/>
          <w:szCs w:val="12"/>
        </w:rPr>
        <w:t>……………………………………………</w:t>
      </w:r>
      <w:r w:rsidR="00013018">
        <w:rPr>
          <w:rFonts w:ascii="Times New Roman" w:hAnsi="Times New Roman"/>
          <w:sz w:val="12"/>
          <w:szCs w:val="12"/>
        </w:rPr>
        <w:t>………….</w:t>
      </w:r>
      <w:r w:rsidR="001F03D0">
        <w:rPr>
          <w:rFonts w:ascii="Times New Roman" w:hAnsi="Times New Roman"/>
          <w:sz w:val="12"/>
          <w:szCs w:val="12"/>
        </w:rPr>
        <w:t>………</w:t>
      </w:r>
      <w:r w:rsidR="001A1ACB">
        <w:rPr>
          <w:rFonts w:ascii="Times New Roman" w:hAnsi="Times New Roman"/>
          <w:sz w:val="12"/>
          <w:szCs w:val="12"/>
        </w:rPr>
        <w:t>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6D2C" w:rsidRPr="00F56D2C" w:rsidRDefault="001F03D0" w:rsidP="00F56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F56D2C" w:rsidRPr="00F56D2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536637" w:rsidRPr="00536637" w:rsidRDefault="00F56D2C" w:rsidP="0053663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56D2C">
        <w:rPr>
          <w:rFonts w:ascii="Times New Roman" w:hAnsi="Times New Roman"/>
          <w:sz w:val="12"/>
          <w:szCs w:val="12"/>
        </w:rPr>
        <w:t>№125</w:t>
      </w:r>
      <w:r>
        <w:rPr>
          <w:rFonts w:ascii="Times New Roman" w:hAnsi="Times New Roman"/>
          <w:sz w:val="12"/>
          <w:szCs w:val="12"/>
        </w:rPr>
        <w:t>8</w:t>
      </w:r>
      <w:r w:rsidRPr="00F56D2C">
        <w:rPr>
          <w:rFonts w:ascii="Times New Roman" w:hAnsi="Times New Roman"/>
          <w:sz w:val="12"/>
          <w:szCs w:val="12"/>
        </w:rPr>
        <w:t xml:space="preserve"> от 18 сентября 2015г. «</w:t>
      </w:r>
      <w:r w:rsidR="00536637" w:rsidRPr="00536637">
        <w:rPr>
          <w:rFonts w:ascii="Times New Roman" w:hAnsi="Times New Roman"/>
          <w:sz w:val="12"/>
          <w:szCs w:val="12"/>
        </w:rPr>
        <w:t>О внесении изменений в Приложение № 4 к постановлению администрации муниципального района Сергиевский №1275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</w:t>
      </w:r>
      <w:r w:rsidR="00536637"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013018">
        <w:rPr>
          <w:rFonts w:ascii="Times New Roman" w:hAnsi="Times New Roman"/>
          <w:sz w:val="12"/>
          <w:szCs w:val="12"/>
        </w:rPr>
        <w:t>………….</w:t>
      </w:r>
      <w:r w:rsidR="00536637">
        <w:rPr>
          <w:rFonts w:ascii="Times New Roman" w:hAnsi="Times New Roman"/>
          <w:sz w:val="12"/>
          <w:szCs w:val="12"/>
        </w:rPr>
        <w:t>…………….</w:t>
      </w:r>
      <w:r w:rsidR="001A1ACB">
        <w:rPr>
          <w:rFonts w:ascii="Times New Roman" w:hAnsi="Times New Roman"/>
          <w:sz w:val="12"/>
          <w:szCs w:val="12"/>
        </w:rPr>
        <w:t>5</w:t>
      </w:r>
    </w:p>
    <w:p w:rsidR="00B61309" w:rsidRDefault="00B61309" w:rsidP="00F56D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6637" w:rsidRPr="00536637" w:rsidRDefault="00536637" w:rsidP="005366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36637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536637" w:rsidP="0024471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36637">
        <w:rPr>
          <w:rFonts w:ascii="Times New Roman" w:hAnsi="Times New Roman"/>
          <w:sz w:val="12"/>
          <w:szCs w:val="12"/>
        </w:rPr>
        <w:t>№125</w:t>
      </w:r>
      <w:r>
        <w:rPr>
          <w:rFonts w:ascii="Times New Roman" w:hAnsi="Times New Roman"/>
          <w:sz w:val="12"/>
          <w:szCs w:val="12"/>
        </w:rPr>
        <w:t>9</w:t>
      </w:r>
      <w:r w:rsidRPr="00536637">
        <w:rPr>
          <w:rFonts w:ascii="Times New Roman" w:hAnsi="Times New Roman"/>
          <w:sz w:val="12"/>
          <w:szCs w:val="12"/>
        </w:rPr>
        <w:t xml:space="preserve"> от 18 сентября 2015г. «</w:t>
      </w:r>
      <w:r w:rsidR="00244715" w:rsidRPr="00244715">
        <w:rPr>
          <w:rFonts w:ascii="Times New Roman" w:hAnsi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</w:t>
      </w:r>
      <w:r w:rsidR="00244715">
        <w:rPr>
          <w:rFonts w:ascii="Times New Roman" w:hAnsi="Times New Roman"/>
          <w:sz w:val="12"/>
          <w:szCs w:val="12"/>
        </w:rPr>
        <w:t xml:space="preserve"> </w:t>
      </w:r>
      <w:r w:rsidR="00244715" w:rsidRPr="00244715">
        <w:rPr>
          <w:rFonts w:ascii="Times New Roman" w:hAnsi="Times New Roman"/>
          <w:sz w:val="12"/>
          <w:szCs w:val="12"/>
        </w:rPr>
        <w:t>в муниципальном районе Сергиевский Самарской области на 2014-2016гг.»</w:t>
      </w:r>
      <w:r w:rsidR="00244715">
        <w:rPr>
          <w:rFonts w:ascii="Times New Roman" w:hAnsi="Times New Roman"/>
          <w:sz w:val="12"/>
          <w:szCs w:val="12"/>
        </w:rPr>
        <w:t>…………………………………………</w:t>
      </w:r>
      <w:r w:rsidR="00013018">
        <w:rPr>
          <w:rFonts w:ascii="Times New Roman" w:hAnsi="Times New Roman"/>
          <w:sz w:val="12"/>
          <w:szCs w:val="12"/>
        </w:rPr>
        <w:t>……….</w:t>
      </w:r>
      <w:r w:rsidR="00244715">
        <w:rPr>
          <w:rFonts w:ascii="Times New Roman" w:hAnsi="Times New Roman"/>
          <w:sz w:val="12"/>
          <w:szCs w:val="12"/>
        </w:rPr>
        <w:t>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8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63CF7" w:rsidRPr="00C63CF7" w:rsidRDefault="00244715" w:rsidP="00C63CF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C63CF7" w:rsidRPr="00C63CF7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C63CF7" w:rsidP="00D007B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63CF7">
        <w:rPr>
          <w:rFonts w:ascii="Times New Roman" w:hAnsi="Times New Roman"/>
          <w:sz w:val="12"/>
          <w:szCs w:val="12"/>
        </w:rPr>
        <w:t>№125</w:t>
      </w:r>
      <w:r>
        <w:rPr>
          <w:rFonts w:ascii="Times New Roman" w:hAnsi="Times New Roman"/>
          <w:sz w:val="12"/>
          <w:szCs w:val="12"/>
        </w:rPr>
        <w:t>3</w:t>
      </w:r>
      <w:r w:rsidRPr="00C63CF7">
        <w:rPr>
          <w:rFonts w:ascii="Times New Roman" w:hAnsi="Times New Roman"/>
          <w:sz w:val="12"/>
          <w:szCs w:val="12"/>
        </w:rPr>
        <w:t xml:space="preserve"> от 18 сентября 2015г. «</w:t>
      </w:r>
      <w:r w:rsidR="00D007BC" w:rsidRPr="00D007BC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</w:t>
      </w:r>
      <w:r w:rsidR="00D007BC">
        <w:rPr>
          <w:rFonts w:ascii="Times New Roman" w:hAnsi="Times New Roman"/>
          <w:sz w:val="12"/>
          <w:szCs w:val="12"/>
        </w:rPr>
        <w:t>»…………………………………</w:t>
      </w:r>
      <w:r w:rsidR="00013018">
        <w:rPr>
          <w:rFonts w:ascii="Times New Roman" w:hAnsi="Times New Roman"/>
          <w:sz w:val="12"/>
          <w:szCs w:val="12"/>
        </w:rPr>
        <w:t>…………</w:t>
      </w:r>
      <w:r w:rsidR="00D007BC">
        <w:rPr>
          <w:rFonts w:ascii="Times New Roman" w:hAnsi="Times New Roman"/>
          <w:sz w:val="12"/>
          <w:szCs w:val="12"/>
        </w:rPr>
        <w:t>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8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5876" w:rsidRPr="001B5876" w:rsidRDefault="001B5876" w:rsidP="001B58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1B5876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B5876" w:rsidRPr="001B5876" w:rsidRDefault="001B5876" w:rsidP="00A64F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B5876">
        <w:rPr>
          <w:rFonts w:ascii="Times New Roman" w:hAnsi="Times New Roman"/>
          <w:sz w:val="12"/>
          <w:szCs w:val="12"/>
        </w:rPr>
        <w:t>№125</w:t>
      </w:r>
      <w:r>
        <w:rPr>
          <w:rFonts w:ascii="Times New Roman" w:hAnsi="Times New Roman"/>
          <w:sz w:val="12"/>
          <w:szCs w:val="12"/>
        </w:rPr>
        <w:t>4</w:t>
      </w:r>
      <w:r w:rsidRPr="001B5876">
        <w:rPr>
          <w:rFonts w:ascii="Times New Roman" w:hAnsi="Times New Roman"/>
          <w:sz w:val="12"/>
          <w:szCs w:val="12"/>
        </w:rPr>
        <w:t xml:space="preserve"> от 18 сентября 2015г. «</w:t>
      </w:r>
      <w:r w:rsidR="00A64F7B" w:rsidRPr="00A64F7B">
        <w:rPr>
          <w:rFonts w:ascii="Times New Roman" w:hAnsi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на проведение аварийно-восстановительных работ по замене водонапорных башен в муниципальном районе Сергиевский Самарской области</w:t>
      </w:r>
      <w:r w:rsidR="00A64F7B">
        <w:rPr>
          <w:rFonts w:ascii="Times New Roman" w:hAnsi="Times New Roman"/>
          <w:sz w:val="12"/>
          <w:szCs w:val="12"/>
        </w:rPr>
        <w:t>»…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…………………………………………………………………………………</w:t>
      </w:r>
      <w:r w:rsidR="00013018">
        <w:rPr>
          <w:rFonts w:ascii="Times New Roman" w:hAnsi="Times New Roman"/>
          <w:sz w:val="12"/>
          <w:szCs w:val="12"/>
        </w:rPr>
        <w:t>…….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A64F7B">
        <w:rPr>
          <w:rFonts w:ascii="Times New Roman" w:hAnsi="Times New Roman"/>
          <w:sz w:val="12"/>
          <w:szCs w:val="12"/>
        </w:rPr>
        <w:t>.</w:t>
      </w:r>
      <w:r w:rsidR="001A1ACB">
        <w:rPr>
          <w:rFonts w:ascii="Times New Roman" w:hAnsi="Times New Roman"/>
          <w:sz w:val="12"/>
          <w:szCs w:val="12"/>
        </w:rPr>
        <w:t>12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2BEA" w:rsidRPr="00FA2BEA" w:rsidRDefault="00FA2BEA" w:rsidP="00FA2B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FA2BEA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A2BEA" w:rsidRPr="00FA2BEA" w:rsidRDefault="00FA2BEA" w:rsidP="001244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№1260</w:t>
      </w:r>
      <w:r w:rsidRPr="00FA2BEA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21</w:t>
      </w:r>
      <w:r w:rsidRPr="00FA2BEA">
        <w:rPr>
          <w:rFonts w:ascii="Times New Roman" w:hAnsi="Times New Roman"/>
          <w:sz w:val="12"/>
          <w:szCs w:val="12"/>
        </w:rPr>
        <w:t xml:space="preserve"> сентября 2015г. «</w:t>
      </w:r>
      <w:r w:rsidR="0012448A" w:rsidRPr="0012448A">
        <w:rPr>
          <w:rFonts w:ascii="Times New Roman" w:hAnsi="Times New Roman"/>
          <w:sz w:val="12"/>
          <w:szCs w:val="12"/>
        </w:rPr>
        <w:t>О внесении изменений в Приложение №1 к постановлению Главы  муниципального района Сергиевский №1005 от 16.07.2010г. «Об утверждении  Положения об Общественном Совете при администрации муниципального района Сергиевский</w:t>
      </w:r>
      <w:r w:rsidR="0012448A">
        <w:rPr>
          <w:rFonts w:ascii="Times New Roman" w:hAnsi="Times New Roman"/>
          <w:sz w:val="12"/>
          <w:szCs w:val="12"/>
        </w:rPr>
        <w:t xml:space="preserve"> </w:t>
      </w:r>
      <w:r w:rsidR="0012448A" w:rsidRPr="0012448A">
        <w:rPr>
          <w:rFonts w:ascii="Times New Roman" w:hAnsi="Times New Roman"/>
          <w:sz w:val="12"/>
          <w:szCs w:val="12"/>
        </w:rPr>
        <w:t>в новой редакции» (с изменениями в редакции постановления № 103 от 04.02.2015г.)</w:t>
      </w:r>
      <w:r w:rsidR="0012448A">
        <w:rPr>
          <w:rFonts w:ascii="Times New Roman" w:hAnsi="Times New Roman"/>
          <w:sz w:val="12"/>
          <w:szCs w:val="12"/>
        </w:rPr>
        <w:t>»………</w:t>
      </w:r>
      <w:r w:rsidR="00013018">
        <w:rPr>
          <w:rFonts w:ascii="Times New Roman" w:hAnsi="Times New Roman"/>
          <w:sz w:val="12"/>
          <w:szCs w:val="12"/>
        </w:rPr>
        <w:t>………...</w:t>
      </w:r>
      <w:r w:rsidR="0012448A">
        <w:rPr>
          <w:rFonts w:ascii="Times New Roman" w:hAnsi="Times New Roman"/>
          <w:sz w:val="12"/>
          <w:szCs w:val="12"/>
        </w:rPr>
        <w:t>……………………………………………………….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12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7CE4" w:rsidRPr="00C07CE4" w:rsidRDefault="0012448A" w:rsidP="00C07C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C07CE4" w:rsidRPr="00C07CE4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C07CE4" w:rsidP="00C07CE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№1224</w:t>
      </w:r>
      <w:r w:rsidRPr="00C07CE4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5</w:t>
      </w:r>
      <w:r w:rsidRPr="00C07CE4">
        <w:rPr>
          <w:rFonts w:ascii="Times New Roman" w:hAnsi="Times New Roman"/>
          <w:sz w:val="12"/>
          <w:szCs w:val="12"/>
        </w:rPr>
        <w:t xml:space="preserve"> сентября 2015г. «</w:t>
      </w:r>
      <w:r w:rsidR="00F019C8" w:rsidRPr="00F019C8">
        <w:rPr>
          <w:rFonts w:ascii="Times New Roman" w:hAnsi="Times New Roman"/>
          <w:sz w:val="12"/>
          <w:szCs w:val="12"/>
        </w:rPr>
        <w:t>Об утверждении Положения о формировании кадрового резерва для замещения муниципальных должностей муниципальной службы в администрации муниципального района Сергиевский Самарской области</w:t>
      </w:r>
      <w:r w:rsidR="00F019C8">
        <w:rPr>
          <w:rFonts w:ascii="Times New Roman" w:hAnsi="Times New Roman"/>
          <w:sz w:val="12"/>
          <w:szCs w:val="12"/>
        </w:rPr>
        <w:t>»……………</w:t>
      </w:r>
      <w:r w:rsidR="00013018">
        <w:rPr>
          <w:rFonts w:ascii="Times New Roman" w:hAnsi="Times New Roman"/>
          <w:sz w:val="12"/>
          <w:szCs w:val="12"/>
        </w:rPr>
        <w:t>………...</w:t>
      </w:r>
      <w:r w:rsidR="00F019C8">
        <w:rPr>
          <w:rFonts w:ascii="Times New Roman" w:hAnsi="Times New Roman"/>
          <w:sz w:val="12"/>
          <w:szCs w:val="12"/>
        </w:rPr>
        <w:t>………………………..</w:t>
      </w:r>
      <w:r w:rsidR="001A1ACB">
        <w:rPr>
          <w:rFonts w:ascii="Times New Roman" w:hAnsi="Times New Roman"/>
          <w:sz w:val="12"/>
          <w:szCs w:val="12"/>
        </w:rPr>
        <w:t>12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114631" w:rsidP="0011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8. Решение Собрания Представителей сельского поселения Антоновка</w:t>
      </w:r>
      <w:r w:rsidRPr="0011463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14631" w:rsidRPr="00114631" w:rsidRDefault="00114631" w:rsidP="001146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 от 16 сентября 2015г. «</w:t>
      </w:r>
      <w:r w:rsidRPr="00114631">
        <w:rPr>
          <w:rFonts w:ascii="Times New Roman" w:hAnsi="Times New Roman"/>
          <w:sz w:val="12"/>
          <w:szCs w:val="12"/>
        </w:rPr>
        <w:t>Об избрании Председателя Собрания Представителей сельского поселения Антоновка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</w:t>
      </w:r>
      <w:r w:rsidR="00013018">
        <w:rPr>
          <w:rFonts w:ascii="Times New Roman" w:hAnsi="Times New Roman"/>
          <w:sz w:val="12"/>
          <w:szCs w:val="12"/>
        </w:rPr>
        <w:t>……………………………</w:t>
      </w:r>
      <w:r>
        <w:rPr>
          <w:rFonts w:ascii="Times New Roman" w:hAnsi="Times New Roman"/>
          <w:sz w:val="12"/>
          <w:szCs w:val="12"/>
        </w:rPr>
        <w:t>…………………………</w:t>
      </w:r>
      <w:r w:rsidR="001A1ACB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08CF" w:rsidRPr="004B08CF" w:rsidRDefault="00114631" w:rsidP="004B08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4B08CF" w:rsidRPr="004B08C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Антоновка муниципального района Сергиевский Самарской области</w:t>
      </w:r>
    </w:p>
    <w:p w:rsidR="00B61309" w:rsidRDefault="004B08CF" w:rsidP="004B08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4B08CF">
        <w:rPr>
          <w:rFonts w:ascii="Times New Roman" w:hAnsi="Times New Roman"/>
          <w:sz w:val="12"/>
          <w:szCs w:val="12"/>
        </w:rPr>
        <w:t xml:space="preserve"> от 16 сентября 2015г. «Об избрании </w:t>
      </w:r>
      <w:proofErr w:type="gramStart"/>
      <w:r w:rsidRPr="004B08CF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4B08CF">
        <w:rPr>
          <w:rFonts w:ascii="Times New Roman" w:hAnsi="Times New Roman"/>
          <w:sz w:val="12"/>
          <w:szCs w:val="12"/>
        </w:rPr>
        <w:t xml:space="preserve"> Антоновка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</w:t>
      </w:r>
      <w:r w:rsidR="00013018">
        <w:rPr>
          <w:rFonts w:ascii="Times New Roman" w:hAnsi="Times New Roman"/>
          <w:sz w:val="12"/>
          <w:szCs w:val="12"/>
        </w:rPr>
        <w:t>………………………...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08CF" w:rsidRPr="004B08CF" w:rsidRDefault="004B08CF" w:rsidP="004B08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4B08C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Антоновка муниципального района Сергиевский Самарской области</w:t>
      </w:r>
    </w:p>
    <w:p w:rsidR="004B08CF" w:rsidRPr="004B08CF" w:rsidRDefault="004B08CF" w:rsidP="004B08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</w:t>
      </w:r>
      <w:r w:rsidRPr="004B08CF">
        <w:rPr>
          <w:rFonts w:ascii="Times New Roman" w:hAnsi="Times New Roman"/>
          <w:sz w:val="12"/>
          <w:szCs w:val="12"/>
        </w:rPr>
        <w:t xml:space="preserve"> от 16 сентября 2015г. «Об избрании депутата Собрания представителей сельского поселения Антоновка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013018">
        <w:rPr>
          <w:rFonts w:ascii="Times New Roman" w:hAnsi="Times New Roman"/>
          <w:sz w:val="12"/>
          <w:szCs w:val="12"/>
        </w:rPr>
        <w:t>….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…………………………………………………………………………..</w:t>
      </w:r>
      <w:r>
        <w:rPr>
          <w:rFonts w:ascii="Times New Roman" w:hAnsi="Times New Roman"/>
          <w:sz w:val="12"/>
          <w:szCs w:val="12"/>
        </w:rPr>
        <w:t>…</w:t>
      </w:r>
      <w:r w:rsidR="001851E9">
        <w:rPr>
          <w:rFonts w:ascii="Times New Roman" w:hAnsi="Times New Roman"/>
          <w:sz w:val="12"/>
          <w:szCs w:val="12"/>
        </w:rPr>
        <w:t>.</w:t>
      </w:r>
      <w:r w:rsidR="001A1ACB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22D" w:rsidRPr="0008122D" w:rsidRDefault="004B08CF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08122D" w:rsidRPr="0008122D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Антоновка муниципального района Сергиевский Самарской области</w:t>
      </w:r>
    </w:p>
    <w:p w:rsidR="00B61309" w:rsidRDefault="0008122D" w:rsidP="000812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08122D">
        <w:rPr>
          <w:rFonts w:ascii="Times New Roman" w:hAnsi="Times New Roman"/>
          <w:sz w:val="12"/>
          <w:szCs w:val="12"/>
        </w:rPr>
        <w:t xml:space="preserve"> от 16 сентября 2015г. «О назначении членов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DA2277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…………………</w:t>
      </w:r>
      <w:r w:rsidR="001A1ACB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2F14" w:rsidRPr="005C2F14" w:rsidRDefault="0008122D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5C2F14" w:rsidRPr="005C2F14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Антоновка муниципального района Сергиевский Самарской области</w:t>
      </w:r>
    </w:p>
    <w:p w:rsidR="00B61309" w:rsidRDefault="005C2F1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5C2F14">
        <w:rPr>
          <w:rFonts w:ascii="Times New Roman" w:hAnsi="Times New Roman"/>
          <w:sz w:val="12"/>
          <w:szCs w:val="12"/>
        </w:rPr>
        <w:t xml:space="preserve"> от 16 сентября 2015г. «О конкурсе на замещение должности Главы сельского поселения Антоновка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</w:t>
      </w:r>
      <w:r w:rsidR="00DA2277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15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A4D5F" w:rsidRPr="006A4D5F" w:rsidRDefault="005C2F14" w:rsidP="006A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6A4D5F" w:rsidRPr="006A4D5F">
        <w:rPr>
          <w:rFonts w:ascii="Times New Roman" w:hAnsi="Times New Roman"/>
          <w:sz w:val="12"/>
          <w:szCs w:val="12"/>
        </w:rPr>
        <w:t>Решение Собрания Пред</w:t>
      </w:r>
      <w:r w:rsidR="006A4D5F">
        <w:rPr>
          <w:rFonts w:ascii="Times New Roman" w:hAnsi="Times New Roman"/>
          <w:sz w:val="12"/>
          <w:szCs w:val="12"/>
        </w:rPr>
        <w:t>ставителей сельского поселения Верхняя Орлянка</w:t>
      </w:r>
      <w:r w:rsidR="006A4D5F" w:rsidRPr="006A4D5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6A4D5F" w:rsidP="006A4D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6A4D5F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7</w:t>
      </w:r>
      <w:r w:rsidRPr="006A4D5F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6A4D5F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</w:t>
      </w:r>
      <w:r w:rsidR="00DA2277">
        <w:rPr>
          <w:rFonts w:ascii="Times New Roman" w:hAnsi="Times New Roman"/>
          <w:sz w:val="12"/>
          <w:szCs w:val="12"/>
        </w:rPr>
        <w:t>…………………...</w:t>
      </w:r>
      <w:r>
        <w:rPr>
          <w:rFonts w:ascii="Times New Roman" w:hAnsi="Times New Roman"/>
          <w:sz w:val="12"/>
          <w:szCs w:val="12"/>
        </w:rPr>
        <w:t>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15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4B1B" w:rsidRPr="00314B1B" w:rsidRDefault="006A4D5F" w:rsidP="00314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314B1B" w:rsidRPr="00314B1B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Верхняя Орлянка муниципального района Сергиевский Самарской области</w:t>
      </w:r>
    </w:p>
    <w:p w:rsidR="00314B1B" w:rsidRPr="00314B1B" w:rsidRDefault="00314B1B" w:rsidP="00314B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314B1B">
        <w:rPr>
          <w:rFonts w:ascii="Times New Roman" w:hAnsi="Times New Roman"/>
          <w:sz w:val="12"/>
          <w:szCs w:val="12"/>
        </w:rPr>
        <w:t xml:space="preserve"> от 17 сентября 2015г. «Об избрании </w:t>
      </w:r>
      <w:proofErr w:type="gramStart"/>
      <w:r w:rsidRPr="00314B1B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314B1B">
        <w:rPr>
          <w:rFonts w:ascii="Times New Roman" w:hAnsi="Times New Roman"/>
          <w:sz w:val="12"/>
          <w:szCs w:val="12"/>
        </w:rPr>
        <w:t xml:space="preserve">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314B1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</w:t>
      </w:r>
      <w:r w:rsidR="00DA2277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15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C2A73" w:rsidRPr="006C2A73" w:rsidRDefault="00314B1B" w:rsidP="006C2A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6C2A73" w:rsidRPr="006C2A73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Верхняя Орлянка муниципального района Сергиевский Самарской области</w:t>
      </w:r>
    </w:p>
    <w:p w:rsidR="00B61309" w:rsidRDefault="006C2A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6C2A73">
        <w:rPr>
          <w:rFonts w:ascii="Times New Roman" w:hAnsi="Times New Roman"/>
          <w:sz w:val="12"/>
          <w:szCs w:val="12"/>
        </w:rPr>
        <w:t xml:space="preserve"> от 17 сентября 2015г. «Об избрании депутата 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</w:t>
      </w:r>
      <w:r w:rsidR="00DA2277">
        <w:rPr>
          <w:rFonts w:ascii="Times New Roman" w:hAnsi="Times New Roman"/>
          <w:sz w:val="12"/>
          <w:szCs w:val="12"/>
        </w:rPr>
        <w:t>……….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…………………………………………………………………………..</w:t>
      </w:r>
      <w:r>
        <w:rPr>
          <w:rFonts w:ascii="Times New Roman" w:hAnsi="Times New Roman"/>
          <w:sz w:val="12"/>
          <w:szCs w:val="12"/>
        </w:rPr>
        <w:t>….</w:t>
      </w:r>
      <w:r w:rsidR="001A1ACB">
        <w:rPr>
          <w:rFonts w:ascii="Times New Roman" w:hAnsi="Times New Roman"/>
          <w:sz w:val="12"/>
          <w:szCs w:val="12"/>
        </w:rPr>
        <w:t>15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08F5" w:rsidRPr="000F08F5" w:rsidRDefault="006C2A73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0F08F5" w:rsidRPr="000F08F5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Верхняя Орлянка муниципального района Сергиевский Самарской области</w:t>
      </w:r>
    </w:p>
    <w:p w:rsidR="00B61309" w:rsidRDefault="000F08F5" w:rsidP="000F08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0F08F5">
        <w:rPr>
          <w:rFonts w:ascii="Times New Roman" w:hAnsi="Times New Roman"/>
          <w:sz w:val="12"/>
          <w:szCs w:val="12"/>
        </w:rPr>
        <w:t xml:space="preserve"> от 17 сентября 2015г. «О назначении членов конкурсной комиссии для проведения конкурса по отбору кандидатур на должность Главы сельского поселения Верхняя Орлянка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</w:t>
      </w:r>
      <w:r w:rsidR="00DA2277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</w:t>
      </w:r>
      <w:r w:rsidR="001A1ACB">
        <w:rPr>
          <w:rFonts w:ascii="Times New Roman" w:hAnsi="Times New Roman"/>
          <w:sz w:val="12"/>
          <w:szCs w:val="12"/>
        </w:rPr>
        <w:t>16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71D5" w:rsidRDefault="003E71D5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E71D5" w:rsidRDefault="003E71D5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E035E" w:rsidRPr="005E035E" w:rsidRDefault="000F08F5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5E035E" w:rsidRPr="005E035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Верхняя Орлянка муниципального района Сергиевский Самарской области</w:t>
      </w:r>
    </w:p>
    <w:p w:rsidR="00B61309" w:rsidRDefault="005E035E" w:rsidP="005E035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5E035E">
        <w:rPr>
          <w:rFonts w:ascii="Times New Roman" w:hAnsi="Times New Roman"/>
          <w:sz w:val="12"/>
          <w:szCs w:val="12"/>
        </w:rPr>
        <w:t xml:space="preserve"> от 17 сентября 2015г. «О конкурсе на замещение должности Главы сельского поселения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035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</w:t>
      </w:r>
      <w:r w:rsidR="00DA2277">
        <w:rPr>
          <w:rFonts w:ascii="Times New Roman" w:hAnsi="Times New Roman"/>
          <w:sz w:val="12"/>
          <w:szCs w:val="12"/>
        </w:rPr>
        <w:t>………………………...</w:t>
      </w:r>
      <w:r>
        <w:rPr>
          <w:rFonts w:ascii="Times New Roman" w:hAnsi="Times New Roman"/>
          <w:sz w:val="12"/>
          <w:szCs w:val="12"/>
        </w:rPr>
        <w:t>……………………….</w:t>
      </w:r>
      <w:r w:rsidR="001A1ACB">
        <w:rPr>
          <w:rFonts w:ascii="Times New Roman" w:hAnsi="Times New Roman"/>
          <w:sz w:val="12"/>
          <w:szCs w:val="12"/>
        </w:rPr>
        <w:t>16</w:t>
      </w:r>
    </w:p>
    <w:p w:rsidR="003E71D5" w:rsidRDefault="003E71D5" w:rsidP="00AB20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B2041" w:rsidRPr="00AB2041" w:rsidRDefault="005E035E" w:rsidP="00AB20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AB2041" w:rsidRPr="00AB2041">
        <w:rPr>
          <w:rFonts w:ascii="Times New Roman" w:hAnsi="Times New Roman"/>
          <w:sz w:val="12"/>
          <w:szCs w:val="12"/>
        </w:rPr>
        <w:t>Решение Собрания Предс</w:t>
      </w:r>
      <w:r w:rsidR="00AB2041">
        <w:rPr>
          <w:rFonts w:ascii="Times New Roman" w:hAnsi="Times New Roman"/>
          <w:sz w:val="12"/>
          <w:szCs w:val="12"/>
        </w:rPr>
        <w:t>тавителей сельского поселения Воротнее</w:t>
      </w:r>
      <w:r w:rsidR="00AB2041" w:rsidRPr="00AB204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2D46" w:rsidRDefault="00AB2041" w:rsidP="00AB204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AB2041">
        <w:rPr>
          <w:rFonts w:ascii="Times New Roman" w:hAnsi="Times New Roman"/>
          <w:sz w:val="12"/>
          <w:szCs w:val="12"/>
        </w:rPr>
        <w:t xml:space="preserve"> от 17 сентября 2015г. «Об избрании Председателя Собрания Представителей сельского поселения Воротнее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AB204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</w:t>
      </w:r>
      <w:r w:rsidR="00DA2277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16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2925" w:rsidRPr="00D12925" w:rsidRDefault="00AB2041" w:rsidP="00D129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D12925" w:rsidRPr="00D12925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Воротнее муниципального района Сергиевский Самарской области</w:t>
      </w:r>
    </w:p>
    <w:p w:rsidR="00FA0094" w:rsidRDefault="00D12925" w:rsidP="00D129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D12925">
        <w:rPr>
          <w:rFonts w:ascii="Times New Roman" w:hAnsi="Times New Roman"/>
          <w:sz w:val="12"/>
          <w:szCs w:val="12"/>
        </w:rPr>
        <w:t xml:space="preserve"> от 17 сентября 2015г. «Об избрании </w:t>
      </w:r>
      <w:proofErr w:type="gramStart"/>
      <w:r w:rsidRPr="00D12925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D12925">
        <w:rPr>
          <w:rFonts w:ascii="Times New Roman" w:hAnsi="Times New Roman"/>
          <w:sz w:val="12"/>
          <w:szCs w:val="12"/>
        </w:rPr>
        <w:t xml:space="preserve"> Воротнее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DA2277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16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1E18" w:rsidRPr="00491E18" w:rsidRDefault="00D12925" w:rsidP="00491E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491E18" w:rsidRPr="00491E18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Воротнее муниципального района Сергиевский Самарской области</w:t>
      </w:r>
    </w:p>
    <w:p w:rsidR="00FA0094" w:rsidRDefault="00491E18" w:rsidP="00491E1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491E18">
        <w:rPr>
          <w:rFonts w:ascii="Times New Roman" w:hAnsi="Times New Roman"/>
          <w:sz w:val="12"/>
          <w:szCs w:val="12"/>
        </w:rPr>
        <w:t xml:space="preserve"> от 17 сентября 2015г. «Об избрании депутата Собрания представителей сельского поселения Воротнее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DA2277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</w:t>
      </w:r>
      <w:r w:rsidR="003E71D5">
        <w:rPr>
          <w:rFonts w:ascii="Times New Roman" w:hAnsi="Times New Roman"/>
          <w:sz w:val="12"/>
          <w:szCs w:val="12"/>
        </w:rPr>
        <w:t>….</w:t>
      </w:r>
      <w:r>
        <w:rPr>
          <w:rFonts w:ascii="Times New Roman" w:hAnsi="Times New Roman"/>
          <w:sz w:val="12"/>
          <w:szCs w:val="12"/>
        </w:rPr>
        <w:t>..</w:t>
      </w:r>
      <w:r w:rsidR="001A1ACB">
        <w:rPr>
          <w:rFonts w:ascii="Times New Roman" w:hAnsi="Times New Roman"/>
          <w:sz w:val="12"/>
          <w:szCs w:val="12"/>
        </w:rPr>
        <w:t>17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5547" w:rsidRPr="00AA5547" w:rsidRDefault="00491E18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AA5547" w:rsidRPr="00AA5547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Воротнее муниципального района Сергиевский Самарской области</w:t>
      </w:r>
    </w:p>
    <w:p w:rsidR="00FA0094" w:rsidRDefault="00AA5547" w:rsidP="00AA554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AA5547">
        <w:rPr>
          <w:rFonts w:ascii="Times New Roman" w:hAnsi="Times New Roman"/>
          <w:sz w:val="12"/>
          <w:szCs w:val="12"/>
        </w:rPr>
        <w:t xml:space="preserve"> от 17 сентября 2015г. «О назначении членов конкурсной комиссии для проведения конкурса по отбору кандидатур на должность Главы сельского поселения Воротнее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DA2277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1A1ACB">
        <w:rPr>
          <w:rFonts w:ascii="Times New Roman" w:hAnsi="Times New Roman"/>
          <w:sz w:val="12"/>
          <w:szCs w:val="12"/>
        </w:rPr>
        <w:t>17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A2989" w:rsidRPr="00BA2989" w:rsidRDefault="00AA5547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BA2989" w:rsidRPr="00BA2989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Воротнее муниципального района Сергиевский Самарской области</w:t>
      </w:r>
    </w:p>
    <w:p w:rsidR="00FA0094" w:rsidRDefault="00BA298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BA2989">
        <w:rPr>
          <w:rFonts w:ascii="Times New Roman" w:hAnsi="Times New Roman"/>
          <w:sz w:val="12"/>
          <w:szCs w:val="12"/>
        </w:rPr>
        <w:t xml:space="preserve"> от 17 сентября 2015г. «О конкурсе на замещение должности Главы сельского поселения Воротнее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</w:t>
      </w:r>
      <w:r w:rsidR="00DA2277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17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E3EBA" w:rsidRPr="00DE3EBA" w:rsidRDefault="00BA2989" w:rsidP="00DE3E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23. </w:t>
      </w:r>
      <w:r w:rsidR="00DE3EBA" w:rsidRPr="00DE3EBA">
        <w:rPr>
          <w:rFonts w:ascii="Times New Roman" w:hAnsi="Times New Roman"/>
          <w:sz w:val="12"/>
          <w:szCs w:val="12"/>
        </w:rPr>
        <w:t>Решение Собрания Пред</w:t>
      </w:r>
      <w:r w:rsidR="00DE3EBA">
        <w:rPr>
          <w:rFonts w:ascii="Times New Roman" w:hAnsi="Times New Roman"/>
          <w:sz w:val="12"/>
          <w:szCs w:val="12"/>
        </w:rPr>
        <w:t>ставителей сельского поселения Елшанка</w:t>
      </w:r>
      <w:r w:rsidR="00DE3EBA" w:rsidRPr="00DE3EB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A0094" w:rsidRDefault="00DE3EBA" w:rsidP="00DE3E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DE3EBA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8</w:t>
      </w:r>
      <w:r w:rsidRPr="00DE3EBA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Елшанка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DA2277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17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2B40" w:rsidRPr="00A92B40" w:rsidRDefault="00DE3EBA" w:rsidP="00A92B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24. </w:t>
      </w:r>
      <w:r w:rsidR="00A92B40" w:rsidRPr="00A92B40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Елшанка муниципального района Сергиевский Самарской области</w:t>
      </w:r>
    </w:p>
    <w:p w:rsidR="00FA0094" w:rsidRDefault="00A92B40" w:rsidP="00A92B4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A92B40">
        <w:rPr>
          <w:rFonts w:ascii="Times New Roman" w:hAnsi="Times New Roman"/>
          <w:sz w:val="12"/>
          <w:szCs w:val="12"/>
        </w:rPr>
        <w:t xml:space="preserve"> от 18 сентября 2015г. «Об избрании </w:t>
      </w:r>
      <w:proofErr w:type="gramStart"/>
      <w:r w:rsidRPr="00A92B40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92B40">
        <w:rPr>
          <w:rFonts w:ascii="Times New Roman" w:hAnsi="Times New Roman"/>
          <w:sz w:val="12"/>
          <w:szCs w:val="12"/>
        </w:rPr>
        <w:t xml:space="preserve"> Елшанка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DA2277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18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2096" w:rsidRPr="00C52096" w:rsidRDefault="00A92B40" w:rsidP="00C520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25. </w:t>
      </w:r>
      <w:r w:rsidR="00C52096" w:rsidRPr="00C52096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Елшанка муниципального района Сергиевский Самарской области</w:t>
      </w:r>
    </w:p>
    <w:p w:rsidR="00FA0094" w:rsidRDefault="00C52096" w:rsidP="00C5209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C52096">
        <w:rPr>
          <w:rFonts w:ascii="Times New Roman" w:hAnsi="Times New Roman"/>
          <w:sz w:val="12"/>
          <w:szCs w:val="12"/>
        </w:rPr>
        <w:t xml:space="preserve"> от 18 сентября 2015г. «Об избрании депутата Собрания представителей сельского поселения Елшанка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»……</w:t>
      </w:r>
      <w:r w:rsidR="00DA2277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….</w:t>
      </w:r>
      <w:r w:rsidR="001A1ACB">
        <w:rPr>
          <w:rFonts w:ascii="Times New Roman" w:hAnsi="Times New Roman"/>
          <w:sz w:val="12"/>
          <w:szCs w:val="12"/>
        </w:rPr>
        <w:t>18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723BF" w:rsidRPr="00F723BF" w:rsidRDefault="00C52096" w:rsidP="00F723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26. </w:t>
      </w:r>
      <w:r w:rsidR="00F723BF" w:rsidRPr="00F723B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Елшанка муниципального района Сергиевский Самарской области</w:t>
      </w:r>
    </w:p>
    <w:p w:rsidR="00FA0094" w:rsidRDefault="00F723BF" w:rsidP="00F723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</w:t>
      </w:r>
      <w:r w:rsidRPr="00F723BF">
        <w:rPr>
          <w:rFonts w:ascii="Times New Roman" w:hAnsi="Times New Roman"/>
          <w:sz w:val="12"/>
          <w:szCs w:val="12"/>
        </w:rPr>
        <w:t xml:space="preserve"> от 18 сентября 2015г. «О назначении членов конкурсной комиссии для проведения конкурса по отбору кандидатур на должность Главы сельского поселения Елшанка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</w:t>
      </w:r>
      <w:r w:rsidR="00DA2277">
        <w:rPr>
          <w:rFonts w:ascii="Times New Roman" w:hAnsi="Times New Roman"/>
          <w:sz w:val="12"/>
          <w:szCs w:val="12"/>
        </w:rPr>
        <w:t>……....</w:t>
      </w:r>
      <w:r>
        <w:rPr>
          <w:rFonts w:ascii="Times New Roman" w:hAnsi="Times New Roman"/>
          <w:sz w:val="12"/>
          <w:szCs w:val="12"/>
        </w:rPr>
        <w:t>………………………………….</w:t>
      </w:r>
      <w:r w:rsidR="001A1ACB">
        <w:rPr>
          <w:rFonts w:ascii="Times New Roman" w:hAnsi="Times New Roman"/>
          <w:sz w:val="12"/>
          <w:szCs w:val="12"/>
        </w:rPr>
        <w:t>18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02FE" w:rsidRPr="00AF02FE" w:rsidRDefault="00F723BF" w:rsidP="00AF02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27. </w:t>
      </w:r>
      <w:r w:rsidR="00AF02FE" w:rsidRPr="00AF02F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Елшанка муниципального района Сергиевский Самарской области</w:t>
      </w:r>
    </w:p>
    <w:p w:rsidR="00FA0094" w:rsidRDefault="00AF02F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F02F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AF02FE">
        <w:rPr>
          <w:rFonts w:ascii="Times New Roman" w:hAnsi="Times New Roman"/>
          <w:sz w:val="12"/>
          <w:szCs w:val="12"/>
        </w:rPr>
        <w:t xml:space="preserve"> от 18 сентября 2015г. «О конкурсе на замещение должности Главы сельского поселения Елшанка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</w:t>
      </w:r>
      <w:r w:rsidR="00DA2277">
        <w:rPr>
          <w:rFonts w:ascii="Times New Roman" w:hAnsi="Times New Roman"/>
          <w:sz w:val="12"/>
          <w:szCs w:val="12"/>
        </w:rPr>
        <w:t>…………………..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18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753F" w:rsidRPr="00B7753F" w:rsidRDefault="00AF02FE" w:rsidP="00B775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28. </w:t>
      </w:r>
      <w:r w:rsidR="00B7753F" w:rsidRPr="00B7753F">
        <w:rPr>
          <w:rFonts w:ascii="Times New Roman" w:hAnsi="Times New Roman"/>
          <w:sz w:val="12"/>
          <w:szCs w:val="12"/>
        </w:rPr>
        <w:t>Решение Собрания Пред</w:t>
      </w:r>
      <w:r w:rsidR="00B7753F">
        <w:rPr>
          <w:rFonts w:ascii="Times New Roman" w:hAnsi="Times New Roman"/>
          <w:sz w:val="12"/>
          <w:szCs w:val="12"/>
        </w:rPr>
        <w:t>ставителей сельского поселения Захаркино</w:t>
      </w:r>
      <w:r w:rsidR="00B7753F" w:rsidRPr="00B7753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A0094" w:rsidRDefault="00B7753F" w:rsidP="00B775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B7753F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6</w:t>
      </w:r>
      <w:r w:rsidRPr="00B7753F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Захаркино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DA2277">
        <w:rPr>
          <w:rFonts w:ascii="Times New Roman" w:hAnsi="Times New Roman"/>
          <w:sz w:val="12"/>
          <w:szCs w:val="12"/>
        </w:rPr>
        <w:t>………………………..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19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753F" w:rsidRPr="00B7753F" w:rsidRDefault="00B7753F" w:rsidP="00B775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29. </w:t>
      </w:r>
      <w:r w:rsidRPr="00B7753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Захаркино муниципального района Сергиевский Самарской области</w:t>
      </w:r>
    </w:p>
    <w:p w:rsidR="00FA0094" w:rsidRDefault="00B7753F" w:rsidP="00B775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</w:t>
      </w:r>
      <w:r w:rsidRPr="00B7753F">
        <w:rPr>
          <w:rFonts w:ascii="Times New Roman" w:hAnsi="Times New Roman"/>
          <w:sz w:val="12"/>
          <w:szCs w:val="12"/>
        </w:rPr>
        <w:t xml:space="preserve"> от 16 сентября 2015г. «Об избрании </w:t>
      </w:r>
      <w:proofErr w:type="gramStart"/>
      <w:r w:rsidRPr="00B7753F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B7753F">
        <w:rPr>
          <w:rFonts w:ascii="Times New Roman" w:hAnsi="Times New Roman"/>
          <w:sz w:val="12"/>
          <w:szCs w:val="12"/>
        </w:rPr>
        <w:t xml:space="preserve"> Захаркино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</w:t>
      </w:r>
      <w:r w:rsidR="00DA2277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19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4B33" w:rsidRPr="00D14B33" w:rsidRDefault="00B7753F" w:rsidP="00D14B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30. </w:t>
      </w:r>
      <w:r w:rsidR="00D14B33" w:rsidRPr="00D14B33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Захаркино муниципального района Сергиевский Самарской области</w:t>
      </w:r>
    </w:p>
    <w:p w:rsidR="00FA0094" w:rsidRDefault="00D14B33" w:rsidP="00D14B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</w:t>
      </w:r>
      <w:r w:rsidRPr="00D14B33">
        <w:rPr>
          <w:rFonts w:ascii="Times New Roman" w:hAnsi="Times New Roman"/>
          <w:sz w:val="12"/>
          <w:szCs w:val="12"/>
        </w:rPr>
        <w:t xml:space="preserve"> от 16 сентября 2015г. «О назначении исполняющего обязанности Главы</w:t>
      </w:r>
      <w:r>
        <w:rPr>
          <w:rFonts w:ascii="Times New Roman" w:hAnsi="Times New Roman"/>
          <w:sz w:val="12"/>
          <w:szCs w:val="12"/>
        </w:rPr>
        <w:t xml:space="preserve"> сельского поселения Захаркино </w:t>
      </w:r>
      <w:r w:rsidRPr="00D14B33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</w:t>
      </w:r>
      <w:r w:rsidR="00DA2277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19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E6548" w:rsidRPr="005E6548" w:rsidRDefault="00D14B33" w:rsidP="005E65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31. </w:t>
      </w:r>
      <w:r w:rsidR="005E6548" w:rsidRPr="005E6548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Захаркино муниципального района Сергиевский Самарской области</w:t>
      </w:r>
    </w:p>
    <w:p w:rsidR="00FA0094" w:rsidRDefault="005E6548" w:rsidP="005E65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5E6548">
        <w:rPr>
          <w:rFonts w:ascii="Times New Roman" w:hAnsi="Times New Roman"/>
          <w:sz w:val="12"/>
          <w:szCs w:val="12"/>
        </w:rPr>
        <w:t xml:space="preserve"> от 16 сентября 2015г. «Об избрании депутата Собрания представителей сельского поселения Захаркино 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3E71D5">
        <w:rPr>
          <w:rFonts w:ascii="Times New Roman" w:hAnsi="Times New Roman"/>
          <w:sz w:val="12"/>
          <w:szCs w:val="12"/>
        </w:rPr>
        <w:t>……………………………</w:t>
      </w:r>
      <w:r w:rsidR="00DA2277">
        <w:rPr>
          <w:rFonts w:ascii="Times New Roman" w:hAnsi="Times New Roman"/>
          <w:sz w:val="12"/>
          <w:szCs w:val="12"/>
        </w:rPr>
        <w:t>…..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12"/>
          <w:szCs w:val="12"/>
        </w:rPr>
        <w:t>..</w:t>
      </w:r>
      <w:r w:rsidR="001A1ACB">
        <w:rPr>
          <w:rFonts w:ascii="Times New Roman" w:hAnsi="Times New Roman"/>
          <w:sz w:val="12"/>
          <w:szCs w:val="12"/>
        </w:rPr>
        <w:t>19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A069D" w:rsidRPr="002A069D" w:rsidRDefault="005E6548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32. </w:t>
      </w:r>
      <w:r w:rsidR="002A069D" w:rsidRPr="002A069D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Захаркино муниципального района Сергиевский Самарской области</w:t>
      </w:r>
    </w:p>
    <w:p w:rsidR="00FA0094" w:rsidRDefault="002A069D" w:rsidP="002A069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A069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2A069D">
        <w:rPr>
          <w:rFonts w:ascii="Times New Roman" w:hAnsi="Times New Roman"/>
          <w:sz w:val="12"/>
          <w:szCs w:val="12"/>
        </w:rPr>
        <w:t xml:space="preserve"> от 16 сентября 2015г. «О назначении членов конкурсной комиссии для проведения конкурса по отбору кандидатур на должность Главы</w:t>
      </w:r>
      <w:r>
        <w:rPr>
          <w:rFonts w:ascii="Times New Roman" w:hAnsi="Times New Roman"/>
          <w:sz w:val="12"/>
          <w:szCs w:val="12"/>
        </w:rPr>
        <w:t xml:space="preserve"> </w:t>
      </w:r>
      <w:r w:rsidRPr="002A069D">
        <w:rPr>
          <w:rFonts w:ascii="Times New Roman" w:hAnsi="Times New Roman"/>
          <w:sz w:val="12"/>
          <w:szCs w:val="12"/>
        </w:rPr>
        <w:t>сельского поселения Захаркино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</w:t>
      </w:r>
      <w:r w:rsidR="00DA2277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19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17EA" w:rsidRPr="004A17EA" w:rsidRDefault="002A069D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33. </w:t>
      </w:r>
      <w:r w:rsidR="004A17EA" w:rsidRPr="004A17EA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Захаркино муниципального района Сергиевский Самарской области</w:t>
      </w:r>
    </w:p>
    <w:p w:rsidR="00FA0094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6</w:t>
      </w:r>
      <w:r w:rsidRPr="004A17EA">
        <w:rPr>
          <w:rFonts w:ascii="Times New Roman" w:hAnsi="Times New Roman"/>
          <w:sz w:val="12"/>
          <w:szCs w:val="12"/>
        </w:rPr>
        <w:t xml:space="preserve"> от 16 сентября 2015г. «О конкурсе на замещение должности Главы сельского поселения Захаркино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</w:t>
      </w:r>
      <w:r w:rsidR="00DA2277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19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4414" w:rsidRPr="00AF4414" w:rsidRDefault="004A17EA" w:rsidP="00AF4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34. </w:t>
      </w:r>
      <w:r w:rsidR="00AF4414" w:rsidRPr="00AF4414">
        <w:rPr>
          <w:rFonts w:ascii="Times New Roman" w:hAnsi="Times New Roman"/>
          <w:sz w:val="12"/>
          <w:szCs w:val="12"/>
        </w:rPr>
        <w:t>Решение Собрания Предс</w:t>
      </w:r>
      <w:r w:rsidR="00AF4414">
        <w:rPr>
          <w:rFonts w:ascii="Times New Roman" w:hAnsi="Times New Roman"/>
          <w:sz w:val="12"/>
          <w:szCs w:val="12"/>
        </w:rPr>
        <w:t>тавителей сельского поселения Кармало-Аделяково</w:t>
      </w:r>
      <w:r w:rsidR="00AF4414" w:rsidRPr="00AF441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A0094" w:rsidRDefault="00AF4414" w:rsidP="00AF44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</w:t>
      </w:r>
      <w:r w:rsidRPr="00AF4414">
        <w:rPr>
          <w:rFonts w:ascii="Times New Roman" w:hAnsi="Times New Roman"/>
          <w:sz w:val="12"/>
          <w:szCs w:val="12"/>
        </w:rPr>
        <w:t xml:space="preserve"> от 16 сентября 2015г. «Об избрании Председателя Собрания Представителей сельского поселения Кармало-Аделяково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</w:t>
      </w:r>
      <w:r w:rsidR="00DA2277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20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7715A" w:rsidRPr="00A7715A" w:rsidRDefault="00AF4414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35. </w:t>
      </w:r>
      <w:r w:rsidR="00A7715A" w:rsidRPr="00A7715A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Кармало-Аделяково муниципального района Сергиевский Самарской области</w:t>
      </w:r>
    </w:p>
    <w:p w:rsidR="00FA0094" w:rsidRDefault="00A7715A" w:rsidP="00A7715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A7715A">
        <w:rPr>
          <w:rFonts w:ascii="Times New Roman" w:hAnsi="Times New Roman"/>
          <w:sz w:val="12"/>
          <w:szCs w:val="12"/>
        </w:rPr>
        <w:t xml:space="preserve"> от 16 сентября 2015г. «Об избрании </w:t>
      </w:r>
      <w:proofErr w:type="gramStart"/>
      <w:r w:rsidRPr="00A7715A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7715A">
        <w:rPr>
          <w:rFonts w:ascii="Times New Roman" w:hAnsi="Times New Roman"/>
          <w:sz w:val="12"/>
          <w:szCs w:val="12"/>
        </w:rPr>
        <w:t xml:space="preserve"> Кармало-Аделяково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…….</w:t>
      </w:r>
      <w:r>
        <w:rPr>
          <w:rFonts w:ascii="Times New Roman" w:hAnsi="Times New Roman"/>
          <w:sz w:val="12"/>
          <w:szCs w:val="12"/>
        </w:rPr>
        <w:t>………………………………….</w:t>
      </w:r>
      <w:r w:rsidR="001A1ACB">
        <w:rPr>
          <w:rFonts w:ascii="Times New Roman" w:hAnsi="Times New Roman"/>
          <w:sz w:val="12"/>
          <w:szCs w:val="12"/>
        </w:rPr>
        <w:t>20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054F" w:rsidRPr="0091054F" w:rsidRDefault="00A7715A" w:rsidP="00910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36. </w:t>
      </w:r>
      <w:r w:rsidR="0091054F" w:rsidRPr="0091054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Кармало-Аделяково муниципального района Сергиевский Самарской области</w:t>
      </w:r>
    </w:p>
    <w:p w:rsidR="0091054F" w:rsidRPr="0091054F" w:rsidRDefault="0091054F" w:rsidP="00910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91054F">
        <w:rPr>
          <w:rFonts w:ascii="Times New Roman" w:hAnsi="Times New Roman"/>
          <w:sz w:val="12"/>
          <w:szCs w:val="12"/>
        </w:rPr>
        <w:t xml:space="preserve"> от 16 сентября 2015г. «Об избрании депутата Собрания представителей сельского поселения Кармало-Аделяково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...</w:t>
      </w:r>
      <w:r w:rsidR="003E71D5">
        <w:rPr>
          <w:rFonts w:ascii="Times New Roman" w:hAnsi="Times New Roman"/>
          <w:sz w:val="12"/>
          <w:szCs w:val="12"/>
        </w:rPr>
        <w:t>………………………………………</w:t>
      </w:r>
      <w:r>
        <w:rPr>
          <w:rFonts w:ascii="Times New Roman" w:hAnsi="Times New Roman"/>
          <w:sz w:val="12"/>
          <w:szCs w:val="12"/>
        </w:rPr>
        <w:t>….</w:t>
      </w:r>
      <w:r w:rsidR="001A1ACB">
        <w:rPr>
          <w:rFonts w:ascii="Times New Roman" w:hAnsi="Times New Roman"/>
          <w:sz w:val="12"/>
          <w:szCs w:val="12"/>
        </w:rPr>
        <w:t>20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4636" w:rsidRPr="007A4636" w:rsidRDefault="0091054F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37. </w:t>
      </w:r>
      <w:r w:rsidR="007A4636" w:rsidRPr="007A4636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Кармало-Аделяково муниципального района Сергиевский Самарской области</w:t>
      </w:r>
    </w:p>
    <w:p w:rsidR="00FA0094" w:rsidRDefault="007A4636" w:rsidP="007A46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7A4636">
        <w:rPr>
          <w:rFonts w:ascii="Times New Roman" w:hAnsi="Times New Roman"/>
          <w:sz w:val="12"/>
          <w:szCs w:val="12"/>
        </w:rPr>
        <w:t xml:space="preserve"> от 16 сентября 2015г. «О назначении членов конкурсной комиссии для проведения конкурса по отбору кандидатур на должность Главы сельского поселения Кармало-Аделяково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</w:t>
      </w:r>
      <w:r w:rsidR="000B4D7E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………………………………………</w:t>
      </w:r>
      <w:r w:rsidR="001A1ACB">
        <w:rPr>
          <w:rFonts w:ascii="Times New Roman" w:hAnsi="Times New Roman"/>
          <w:sz w:val="12"/>
          <w:szCs w:val="12"/>
        </w:rPr>
        <w:t>20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0B0B" w:rsidRPr="004E0B0B" w:rsidRDefault="007A4636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38. </w:t>
      </w:r>
      <w:r w:rsidR="004E0B0B" w:rsidRPr="004E0B0B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Кармало-Аделяково муниципального района Сергиевский Самарской области</w:t>
      </w:r>
    </w:p>
    <w:p w:rsidR="004E0B0B" w:rsidRPr="004E0B0B" w:rsidRDefault="004E0B0B" w:rsidP="004E0B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4E0B0B">
        <w:rPr>
          <w:rFonts w:ascii="Times New Roman" w:hAnsi="Times New Roman"/>
          <w:sz w:val="12"/>
          <w:szCs w:val="12"/>
        </w:rPr>
        <w:t xml:space="preserve"> от 16 сентября 2015г. «О конкурсе на замещение должности Главы сельского поселения Кармало-Аделяково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21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6679" w:rsidRPr="00966679" w:rsidRDefault="004E0B0B" w:rsidP="009666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39. </w:t>
      </w:r>
      <w:r w:rsidR="00966679" w:rsidRPr="00966679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</w:t>
      </w:r>
      <w:r w:rsidR="00966679">
        <w:rPr>
          <w:rFonts w:ascii="Times New Roman" w:hAnsi="Times New Roman"/>
          <w:sz w:val="12"/>
          <w:szCs w:val="12"/>
        </w:rPr>
        <w:t>линовка</w:t>
      </w:r>
      <w:r w:rsidR="00966679" w:rsidRPr="0096667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966679" w:rsidP="009666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6679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966679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21</w:t>
      </w:r>
      <w:r w:rsidRPr="00966679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Калиновка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966679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21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0DDD" w:rsidRPr="009A0DDD" w:rsidRDefault="00966679" w:rsidP="009A0D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40. </w:t>
      </w:r>
      <w:r w:rsidR="009A0DDD" w:rsidRPr="009A0DDD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Калиновка муниципального района Сергиевский Самарской области</w:t>
      </w:r>
    </w:p>
    <w:p w:rsidR="004A17EA" w:rsidRDefault="009A0DDD" w:rsidP="009A0DD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9A0DDD">
        <w:rPr>
          <w:rFonts w:ascii="Times New Roman" w:hAnsi="Times New Roman"/>
          <w:sz w:val="12"/>
          <w:szCs w:val="12"/>
        </w:rPr>
        <w:t xml:space="preserve"> от 21 сентября 2015г. «Об избрании </w:t>
      </w:r>
      <w:proofErr w:type="gramStart"/>
      <w:r w:rsidRPr="009A0DDD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9A0DDD">
        <w:rPr>
          <w:rFonts w:ascii="Times New Roman" w:hAnsi="Times New Roman"/>
          <w:sz w:val="12"/>
          <w:szCs w:val="12"/>
        </w:rPr>
        <w:t xml:space="preserve"> Калиновка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21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052B" w:rsidRPr="0023052B" w:rsidRDefault="009A0DDD" w:rsidP="00230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41. </w:t>
      </w:r>
      <w:r w:rsidR="0023052B" w:rsidRPr="0023052B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Калиновка муниципального района Сергиевский Самарской области</w:t>
      </w:r>
    </w:p>
    <w:p w:rsidR="004A17EA" w:rsidRDefault="0023052B" w:rsidP="002305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3052B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23052B">
        <w:rPr>
          <w:rFonts w:ascii="Times New Roman" w:hAnsi="Times New Roman"/>
          <w:sz w:val="12"/>
          <w:szCs w:val="12"/>
        </w:rPr>
        <w:t xml:space="preserve"> от 21 сентября 2015г. «Об избрании депутата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…….......</w:t>
      </w:r>
      <w:r w:rsidR="003E71D5">
        <w:rPr>
          <w:rFonts w:ascii="Times New Roman" w:hAnsi="Times New Roman"/>
          <w:sz w:val="12"/>
          <w:szCs w:val="12"/>
        </w:rPr>
        <w:t>……………………………</w:t>
      </w:r>
      <w:r>
        <w:rPr>
          <w:rFonts w:ascii="Times New Roman" w:hAnsi="Times New Roman"/>
          <w:sz w:val="12"/>
          <w:szCs w:val="12"/>
        </w:rPr>
        <w:t>….</w:t>
      </w:r>
      <w:r w:rsidR="001A1ACB">
        <w:rPr>
          <w:rFonts w:ascii="Times New Roman" w:hAnsi="Times New Roman"/>
          <w:sz w:val="12"/>
          <w:szCs w:val="12"/>
        </w:rPr>
        <w:t>21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04D4" w:rsidRPr="00D804D4" w:rsidRDefault="00D804D4" w:rsidP="00D804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42. </w:t>
      </w:r>
      <w:r w:rsidRPr="00D804D4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</w:t>
      </w:r>
      <w:r>
        <w:rPr>
          <w:rFonts w:ascii="Times New Roman" w:hAnsi="Times New Roman"/>
          <w:sz w:val="12"/>
          <w:szCs w:val="12"/>
        </w:rPr>
        <w:t>ндабулак</w:t>
      </w:r>
      <w:r w:rsidRPr="00D804D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D804D4" w:rsidP="00D804D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804D4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 от 18</w:t>
      </w:r>
      <w:r w:rsidRPr="00D804D4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Кандабулак 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…………………</w:t>
      </w:r>
      <w:r>
        <w:rPr>
          <w:rFonts w:ascii="Times New Roman" w:hAnsi="Times New Roman"/>
          <w:sz w:val="12"/>
          <w:szCs w:val="12"/>
        </w:rPr>
        <w:t>……………………………………</w:t>
      </w:r>
      <w:r w:rsidR="001A1ACB">
        <w:rPr>
          <w:rFonts w:ascii="Times New Roman" w:hAnsi="Times New Roman"/>
          <w:sz w:val="12"/>
          <w:szCs w:val="12"/>
        </w:rPr>
        <w:t>22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342E" w:rsidRPr="00A5342E" w:rsidRDefault="00D804D4" w:rsidP="00A534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43. </w:t>
      </w:r>
      <w:r w:rsidR="00A5342E" w:rsidRPr="00A5342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 Самарской области</w:t>
      </w:r>
    </w:p>
    <w:p w:rsidR="004A17EA" w:rsidRDefault="00A5342E" w:rsidP="00A5342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A5342E">
        <w:rPr>
          <w:rFonts w:ascii="Times New Roman" w:hAnsi="Times New Roman"/>
          <w:sz w:val="12"/>
          <w:szCs w:val="12"/>
        </w:rPr>
        <w:t xml:space="preserve"> от 18 сентября 2015г. «Об избрании </w:t>
      </w:r>
      <w:proofErr w:type="gramStart"/>
      <w:r w:rsidRPr="00A5342E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5342E">
        <w:rPr>
          <w:rFonts w:ascii="Times New Roman" w:hAnsi="Times New Roman"/>
          <w:sz w:val="12"/>
          <w:szCs w:val="12"/>
        </w:rPr>
        <w:t xml:space="preserve"> Кандабулак 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…………………...</w:t>
      </w:r>
      <w:r>
        <w:rPr>
          <w:rFonts w:ascii="Times New Roman" w:hAnsi="Times New Roman"/>
          <w:sz w:val="12"/>
          <w:szCs w:val="12"/>
        </w:rPr>
        <w:t>……………………………</w:t>
      </w:r>
      <w:r w:rsidR="001A1ACB">
        <w:rPr>
          <w:rFonts w:ascii="Times New Roman" w:hAnsi="Times New Roman"/>
          <w:sz w:val="12"/>
          <w:szCs w:val="12"/>
        </w:rPr>
        <w:t>22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4166" w:rsidRPr="00364166" w:rsidRDefault="00A5342E" w:rsidP="003641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44. </w:t>
      </w:r>
      <w:r w:rsidR="00364166" w:rsidRPr="00364166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 Самарской области</w:t>
      </w:r>
    </w:p>
    <w:p w:rsidR="004A17EA" w:rsidRDefault="00364166" w:rsidP="0036416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364166">
        <w:rPr>
          <w:rFonts w:ascii="Times New Roman" w:hAnsi="Times New Roman"/>
          <w:sz w:val="12"/>
          <w:szCs w:val="12"/>
        </w:rPr>
        <w:t xml:space="preserve"> от 18 сентября 2015г. «О назначении исполняющего обязанности Главы сельского поселения Кандабулак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22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2B5C" w:rsidRPr="00B32B5C" w:rsidRDefault="00364166" w:rsidP="00B32B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45. </w:t>
      </w:r>
      <w:r w:rsidR="00B32B5C" w:rsidRPr="00B32B5C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 Самарской области</w:t>
      </w:r>
    </w:p>
    <w:p w:rsidR="004A17EA" w:rsidRDefault="00B32B5C" w:rsidP="00B32B5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</w:t>
      </w:r>
      <w:r w:rsidRPr="00B32B5C">
        <w:rPr>
          <w:rFonts w:ascii="Times New Roman" w:hAnsi="Times New Roman"/>
          <w:sz w:val="12"/>
          <w:szCs w:val="12"/>
        </w:rPr>
        <w:t xml:space="preserve"> от 18 сентября 2015г. «Об избрании депутата Собрания представителей сельского поселения Кандабулак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…………….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…………………………………………………..</w:t>
      </w:r>
      <w:r>
        <w:rPr>
          <w:rFonts w:ascii="Times New Roman" w:hAnsi="Times New Roman"/>
          <w:sz w:val="12"/>
          <w:szCs w:val="12"/>
        </w:rPr>
        <w:t>….</w:t>
      </w:r>
      <w:r w:rsidR="001A1ACB">
        <w:rPr>
          <w:rFonts w:ascii="Times New Roman" w:hAnsi="Times New Roman"/>
          <w:sz w:val="12"/>
          <w:szCs w:val="12"/>
        </w:rPr>
        <w:t>22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4B55" w:rsidRPr="000F4B55" w:rsidRDefault="00B32B5C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46. </w:t>
      </w:r>
      <w:r w:rsidR="000F4B55" w:rsidRPr="000F4B55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 Самарской области</w:t>
      </w:r>
    </w:p>
    <w:p w:rsidR="004A17EA" w:rsidRDefault="000F4B55" w:rsidP="000F4B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0F4B55">
        <w:rPr>
          <w:rFonts w:ascii="Times New Roman" w:hAnsi="Times New Roman"/>
          <w:sz w:val="12"/>
          <w:szCs w:val="12"/>
        </w:rPr>
        <w:t xml:space="preserve"> от 18 сентября 2015г. «О назначении членов конкурсной комиссии для проведения конкурса по отбору кандидатур на должность Главы сельского поселения Кандабулак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</w:t>
      </w:r>
      <w:r w:rsidR="000B4D7E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…………………….</w:t>
      </w:r>
      <w:r w:rsidR="001A1ACB">
        <w:rPr>
          <w:rFonts w:ascii="Times New Roman" w:hAnsi="Times New Roman"/>
          <w:sz w:val="12"/>
          <w:szCs w:val="12"/>
        </w:rPr>
        <w:t>22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47. </w:t>
      </w:r>
      <w:r w:rsidRPr="000F4B55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 Самарской области</w:t>
      </w:r>
    </w:p>
    <w:p w:rsidR="004A17EA" w:rsidRDefault="000F4B5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6</w:t>
      </w:r>
      <w:r w:rsidRPr="000F4B55">
        <w:rPr>
          <w:rFonts w:ascii="Times New Roman" w:hAnsi="Times New Roman"/>
          <w:sz w:val="12"/>
          <w:szCs w:val="12"/>
        </w:rPr>
        <w:t xml:space="preserve"> от 18 сентября 2015г. «О конкурсе на замещение должности Главы сельского поселения Кандабулак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22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82F21" w:rsidRPr="00282F21" w:rsidRDefault="000F4B55" w:rsidP="00282F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48. </w:t>
      </w:r>
      <w:r w:rsidR="00282F21" w:rsidRPr="00282F21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</w:t>
      </w:r>
      <w:r w:rsidR="00282F21">
        <w:rPr>
          <w:rFonts w:ascii="Times New Roman" w:hAnsi="Times New Roman"/>
          <w:sz w:val="12"/>
          <w:szCs w:val="12"/>
        </w:rPr>
        <w:t>расносельское</w:t>
      </w:r>
      <w:r w:rsidR="00282F21" w:rsidRPr="00282F2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282F21" w:rsidP="00282F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282F21">
        <w:rPr>
          <w:rFonts w:ascii="Times New Roman" w:hAnsi="Times New Roman"/>
          <w:sz w:val="12"/>
          <w:szCs w:val="12"/>
        </w:rPr>
        <w:t xml:space="preserve"> от 18 сентября 2015г. «Об избрании Председателя Собрания Представителей сельского поселения Красносельское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23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070E" w:rsidRPr="0072070E" w:rsidRDefault="00282F21" w:rsidP="007207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49. </w:t>
      </w:r>
      <w:r w:rsidR="0072070E" w:rsidRPr="0072070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Красносельское муниципального района Сергиевский Самарской области</w:t>
      </w:r>
    </w:p>
    <w:p w:rsidR="004A17EA" w:rsidRDefault="0072070E" w:rsidP="007207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72070E">
        <w:rPr>
          <w:rFonts w:ascii="Times New Roman" w:hAnsi="Times New Roman"/>
          <w:sz w:val="12"/>
          <w:szCs w:val="12"/>
        </w:rPr>
        <w:t xml:space="preserve"> от 18 сентября 2015г. «Об избрании </w:t>
      </w:r>
      <w:proofErr w:type="gramStart"/>
      <w:r w:rsidRPr="0072070E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72070E">
        <w:rPr>
          <w:rFonts w:ascii="Times New Roman" w:hAnsi="Times New Roman"/>
          <w:sz w:val="12"/>
          <w:szCs w:val="12"/>
        </w:rPr>
        <w:t xml:space="preserve"> Красносельское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</w:t>
      </w:r>
      <w:r w:rsidR="000B4D7E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23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31C1" w:rsidRPr="00D831C1" w:rsidRDefault="0072070E" w:rsidP="00D831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50. </w:t>
      </w:r>
      <w:r w:rsidR="00D831C1" w:rsidRPr="00D831C1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Красносельское муниципального района Сергиевский Самарской области</w:t>
      </w:r>
    </w:p>
    <w:p w:rsidR="004A17EA" w:rsidRDefault="00D831C1" w:rsidP="00D831C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D831C1">
        <w:rPr>
          <w:rFonts w:ascii="Times New Roman" w:hAnsi="Times New Roman"/>
          <w:sz w:val="12"/>
          <w:szCs w:val="12"/>
        </w:rPr>
        <w:t xml:space="preserve"> от 18 сентября 2015г. «О назначении исполняющего обязанности Главы сель</w:t>
      </w:r>
      <w:r>
        <w:rPr>
          <w:rFonts w:ascii="Times New Roman" w:hAnsi="Times New Roman"/>
          <w:sz w:val="12"/>
          <w:szCs w:val="12"/>
        </w:rPr>
        <w:t xml:space="preserve">ского поселения Красносельское </w:t>
      </w:r>
      <w:r w:rsidRPr="00D831C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23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7A53" w:rsidRPr="003F7A53" w:rsidRDefault="00D831C1" w:rsidP="003F7A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51. </w:t>
      </w:r>
      <w:r w:rsidR="003F7A53" w:rsidRPr="003F7A53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Красносельское муниципального района Сергиевский Самарской области</w:t>
      </w:r>
    </w:p>
    <w:p w:rsidR="004A17EA" w:rsidRDefault="003F7A53" w:rsidP="007C6EFD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</w:t>
      </w:r>
      <w:r w:rsidRPr="003F7A53">
        <w:rPr>
          <w:rFonts w:ascii="Times New Roman" w:hAnsi="Times New Roman"/>
          <w:sz w:val="12"/>
          <w:szCs w:val="12"/>
        </w:rPr>
        <w:t xml:space="preserve"> от 18 сентября 2015г. «Об избрании депутата Собрания представителей сельского поселения Красносельское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7A53">
        <w:rPr>
          <w:rFonts w:ascii="Times New Roman" w:hAnsi="Times New Roman"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………………………………………………………………………………</w:t>
      </w:r>
      <w:r w:rsidR="000B4D7E">
        <w:rPr>
          <w:rFonts w:ascii="Times New Roman" w:hAnsi="Times New Roman"/>
          <w:sz w:val="12"/>
          <w:szCs w:val="12"/>
        </w:rPr>
        <w:t>…...</w:t>
      </w:r>
      <w:r w:rsidR="003E71D5">
        <w:rPr>
          <w:rFonts w:ascii="Times New Roman" w:hAnsi="Times New Roman"/>
          <w:sz w:val="12"/>
          <w:szCs w:val="12"/>
        </w:rPr>
        <w:t>…………………………………………………………………</w:t>
      </w:r>
      <w:r>
        <w:rPr>
          <w:rFonts w:ascii="Times New Roman" w:hAnsi="Times New Roman"/>
          <w:sz w:val="12"/>
          <w:szCs w:val="12"/>
        </w:rPr>
        <w:t>.</w:t>
      </w:r>
      <w:r w:rsidR="001A1ACB">
        <w:rPr>
          <w:rFonts w:ascii="Times New Roman" w:hAnsi="Times New Roman"/>
          <w:sz w:val="12"/>
          <w:szCs w:val="12"/>
        </w:rPr>
        <w:t>23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41A4F" w:rsidRPr="00C41A4F" w:rsidRDefault="003F7A53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52. </w:t>
      </w:r>
      <w:r w:rsidR="00C41A4F" w:rsidRPr="00C41A4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Красносельское муниципального района Сергиевский Самарской области</w:t>
      </w:r>
    </w:p>
    <w:p w:rsidR="004A17EA" w:rsidRDefault="00C41A4F" w:rsidP="00C41A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41A4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C41A4F">
        <w:rPr>
          <w:rFonts w:ascii="Times New Roman" w:hAnsi="Times New Roman"/>
          <w:sz w:val="12"/>
          <w:szCs w:val="12"/>
        </w:rPr>
        <w:t xml:space="preserve"> от 18 сентября 2015г. «О назначении членов конкурсной комиссии для проведения конкурса по отбору кандидатур на должность Главы сельского поселения Красносельское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</w:t>
      </w:r>
      <w:r w:rsidR="007C6EFD">
        <w:rPr>
          <w:rFonts w:ascii="Times New Roman" w:hAnsi="Times New Roman"/>
          <w:sz w:val="12"/>
          <w:szCs w:val="12"/>
        </w:rPr>
        <w:t>…...</w:t>
      </w:r>
      <w:r>
        <w:rPr>
          <w:rFonts w:ascii="Times New Roman" w:hAnsi="Times New Roman"/>
          <w:sz w:val="12"/>
          <w:szCs w:val="12"/>
        </w:rPr>
        <w:t>………..</w:t>
      </w:r>
      <w:r w:rsidR="001A1ACB">
        <w:rPr>
          <w:rFonts w:ascii="Times New Roman" w:hAnsi="Times New Roman"/>
          <w:sz w:val="12"/>
          <w:szCs w:val="12"/>
        </w:rPr>
        <w:t>23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4E5E" w:rsidRPr="00DC4E5E" w:rsidRDefault="00C41A4F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53. </w:t>
      </w:r>
      <w:r w:rsidR="00DC4E5E" w:rsidRPr="00DC4E5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Красносельское муниципального района Сергиевский Самарской области</w:t>
      </w:r>
    </w:p>
    <w:p w:rsidR="004A17EA" w:rsidRDefault="00DC4E5E" w:rsidP="00DC4E5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6</w:t>
      </w:r>
      <w:r w:rsidRPr="00DC4E5E">
        <w:rPr>
          <w:rFonts w:ascii="Times New Roman" w:hAnsi="Times New Roman"/>
          <w:sz w:val="12"/>
          <w:szCs w:val="12"/>
        </w:rPr>
        <w:t xml:space="preserve"> от 18 сентября 2015г. «О конкурсе на замещение должности Главы сельского поселения Красносельское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</w:t>
      </w:r>
      <w:r w:rsidR="007C6EFD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24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7496" w:rsidRPr="00D97496" w:rsidRDefault="00DC4E5E" w:rsidP="00D974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54. </w:t>
      </w:r>
      <w:r w:rsidR="00D97496" w:rsidRPr="00D97496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</w:t>
      </w:r>
      <w:r w:rsidR="00D97496">
        <w:rPr>
          <w:rFonts w:ascii="Times New Roman" w:hAnsi="Times New Roman"/>
          <w:sz w:val="12"/>
          <w:szCs w:val="12"/>
        </w:rPr>
        <w:t>утузовский</w:t>
      </w:r>
      <w:r w:rsidR="00D97496" w:rsidRPr="00D9749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D97496" w:rsidP="00D9749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D97496">
        <w:rPr>
          <w:rFonts w:ascii="Times New Roman" w:hAnsi="Times New Roman"/>
          <w:sz w:val="12"/>
          <w:szCs w:val="12"/>
        </w:rPr>
        <w:t xml:space="preserve"> от 18 сентября 2015г. «Об избрании Председателя Собрания представителей сельского поселения  Кутузовский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</w:t>
      </w:r>
      <w:r w:rsidR="007C6EFD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24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184F" w:rsidRPr="00AD184F" w:rsidRDefault="00D97496" w:rsidP="00AD18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55. </w:t>
      </w:r>
      <w:r w:rsidR="00AD184F" w:rsidRPr="00AD184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Кутузовский муниципального района Сергиевский Самарской области</w:t>
      </w:r>
    </w:p>
    <w:p w:rsidR="004A17EA" w:rsidRDefault="00AD184F" w:rsidP="00AD18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AD184F">
        <w:rPr>
          <w:rFonts w:ascii="Times New Roman" w:hAnsi="Times New Roman"/>
          <w:sz w:val="12"/>
          <w:szCs w:val="12"/>
        </w:rPr>
        <w:t xml:space="preserve"> от 18 сентября 2015г. «Об избрании </w:t>
      </w:r>
      <w:proofErr w:type="gramStart"/>
      <w:r w:rsidRPr="00AD184F">
        <w:rPr>
          <w:rFonts w:ascii="Times New Roman" w:hAnsi="Times New Roman"/>
          <w:sz w:val="12"/>
          <w:szCs w:val="12"/>
        </w:rPr>
        <w:t>заместителя  председателя Собрания представителей сельского поселения</w:t>
      </w:r>
      <w:proofErr w:type="gramEnd"/>
      <w:r w:rsidRPr="00AD184F">
        <w:rPr>
          <w:rFonts w:ascii="Times New Roman" w:hAnsi="Times New Roman"/>
          <w:sz w:val="12"/>
          <w:szCs w:val="12"/>
        </w:rPr>
        <w:t xml:space="preserve"> Кутузовский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</w:t>
      </w:r>
      <w:r w:rsidR="007C6EFD">
        <w:rPr>
          <w:rFonts w:ascii="Times New Roman" w:hAnsi="Times New Roman"/>
          <w:sz w:val="12"/>
          <w:szCs w:val="12"/>
        </w:rPr>
        <w:t>…………………..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…………………………………………………………………………….</w:t>
      </w:r>
      <w:r w:rsidR="001A1ACB">
        <w:rPr>
          <w:rFonts w:ascii="Times New Roman" w:hAnsi="Times New Roman"/>
          <w:sz w:val="12"/>
          <w:szCs w:val="12"/>
        </w:rPr>
        <w:t>24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6105" w:rsidRPr="00DF6105" w:rsidRDefault="00AD184F" w:rsidP="00DF6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56. </w:t>
      </w:r>
      <w:r w:rsidR="00DF6105" w:rsidRPr="00DF6105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Кутузовский муниципального района Сергиевский Самарской области</w:t>
      </w:r>
    </w:p>
    <w:p w:rsidR="004A17EA" w:rsidRDefault="00DF610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</w:t>
      </w:r>
      <w:r w:rsidRPr="00DF6105">
        <w:rPr>
          <w:rFonts w:ascii="Times New Roman" w:hAnsi="Times New Roman"/>
          <w:sz w:val="12"/>
          <w:szCs w:val="12"/>
        </w:rPr>
        <w:t xml:space="preserve"> от 18 сентября 2015г. «Об избрании депутата 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FB29F8"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7C6EFD">
        <w:rPr>
          <w:rFonts w:ascii="Times New Roman" w:hAnsi="Times New Roman"/>
          <w:sz w:val="12"/>
          <w:szCs w:val="12"/>
        </w:rPr>
        <w:t>……………...</w:t>
      </w:r>
      <w:r w:rsidR="00FB29F8">
        <w:rPr>
          <w:rFonts w:ascii="Times New Roman" w:hAnsi="Times New Roman"/>
          <w:sz w:val="12"/>
          <w:szCs w:val="12"/>
        </w:rPr>
        <w:t>………………………………………………………………………………</w:t>
      </w:r>
      <w:r>
        <w:rPr>
          <w:rFonts w:ascii="Times New Roman" w:hAnsi="Times New Roman"/>
          <w:sz w:val="12"/>
          <w:szCs w:val="12"/>
        </w:rPr>
        <w:t>.</w:t>
      </w:r>
      <w:r w:rsidR="001A1ACB">
        <w:rPr>
          <w:rFonts w:ascii="Times New Roman" w:hAnsi="Times New Roman"/>
          <w:sz w:val="12"/>
          <w:szCs w:val="12"/>
        </w:rPr>
        <w:t>24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054" w:rsidRPr="00D60054" w:rsidRDefault="00DF6105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57. </w:t>
      </w:r>
      <w:r w:rsidR="00D60054" w:rsidRPr="00D60054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Кутузовский муниципального района Сергиевский Самарской области</w:t>
      </w:r>
    </w:p>
    <w:p w:rsidR="004A17EA" w:rsidRDefault="00D60054" w:rsidP="00D600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D60054">
        <w:rPr>
          <w:rFonts w:ascii="Times New Roman" w:hAnsi="Times New Roman"/>
          <w:sz w:val="12"/>
          <w:szCs w:val="12"/>
        </w:rPr>
        <w:t xml:space="preserve"> от 18 сентября 2015г. «О назначении членов конкурсной комиссии для проведения конкурса по отбору кандидатур на должность Главы сельского поселения Кутузовский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</w:t>
      </w:r>
      <w:r w:rsidR="007C6EFD">
        <w:rPr>
          <w:rFonts w:ascii="Times New Roman" w:hAnsi="Times New Roman"/>
          <w:sz w:val="12"/>
          <w:szCs w:val="12"/>
        </w:rPr>
        <w:t>…..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25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58. </w:t>
      </w:r>
      <w:r w:rsidRPr="00D60054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Кутузовский муниципального района Сергиевский Самарской области</w:t>
      </w:r>
    </w:p>
    <w:p w:rsidR="004A17EA" w:rsidRDefault="00D6005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№5</w:t>
      </w:r>
      <w:r w:rsidRPr="00D60054">
        <w:rPr>
          <w:rFonts w:ascii="Times New Roman" w:hAnsi="Times New Roman"/>
          <w:sz w:val="12"/>
          <w:szCs w:val="12"/>
        </w:rPr>
        <w:t xml:space="preserve"> от 18 сентября 2015г. «О конкурсе на замещение должности Главы сельского поселения Кутузовский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</w:t>
      </w:r>
      <w:r w:rsidR="007C6EFD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</w:t>
      </w:r>
      <w:r w:rsidR="001A1ACB">
        <w:rPr>
          <w:rFonts w:ascii="Times New Roman" w:hAnsi="Times New Roman"/>
          <w:sz w:val="12"/>
          <w:szCs w:val="12"/>
        </w:rPr>
        <w:t>25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3422" w:rsidRPr="00973422" w:rsidRDefault="00D60054" w:rsidP="009734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59. </w:t>
      </w:r>
      <w:r w:rsidR="00973422" w:rsidRPr="00973422">
        <w:rPr>
          <w:rFonts w:ascii="Times New Roman" w:hAnsi="Times New Roman"/>
          <w:sz w:val="12"/>
          <w:szCs w:val="12"/>
        </w:rPr>
        <w:t>Решение Собрания Пред</w:t>
      </w:r>
      <w:r w:rsidR="00973422">
        <w:rPr>
          <w:rFonts w:ascii="Times New Roman" w:hAnsi="Times New Roman"/>
          <w:sz w:val="12"/>
          <w:szCs w:val="12"/>
        </w:rPr>
        <w:t>ставителей сельского поселения Липовка</w:t>
      </w:r>
      <w:r w:rsidR="00973422" w:rsidRPr="0097342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973422" w:rsidP="009734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973422">
        <w:rPr>
          <w:rFonts w:ascii="Times New Roman" w:hAnsi="Times New Roman"/>
          <w:sz w:val="12"/>
          <w:szCs w:val="12"/>
        </w:rPr>
        <w:t xml:space="preserve"> от 18 сентября 2015г. «Об избрании Председателя Собрания Представителей сельского поселения Липовка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7C6EFD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25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535A" w:rsidRPr="00AF535A" w:rsidRDefault="00973422" w:rsidP="00AF53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60. </w:t>
      </w:r>
      <w:r w:rsidR="00AF535A" w:rsidRPr="00AF535A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Липовка муниципального района Сергиевский Самарской области</w:t>
      </w:r>
    </w:p>
    <w:p w:rsidR="004A17EA" w:rsidRDefault="00AF535A" w:rsidP="00AF535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AF535A">
        <w:rPr>
          <w:rFonts w:ascii="Times New Roman" w:hAnsi="Times New Roman"/>
          <w:sz w:val="12"/>
          <w:szCs w:val="12"/>
        </w:rPr>
        <w:t xml:space="preserve"> от 18 сентября 2015г. «Об избрании </w:t>
      </w:r>
      <w:proofErr w:type="gramStart"/>
      <w:r w:rsidRPr="00AF535A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F535A">
        <w:rPr>
          <w:rFonts w:ascii="Times New Roman" w:hAnsi="Times New Roman"/>
          <w:sz w:val="12"/>
          <w:szCs w:val="12"/>
        </w:rPr>
        <w:t xml:space="preserve"> Липовка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</w:t>
      </w:r>
      <w:r w:rsidR="007C6EFD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……………………………………………………………………………………………..</w:t>
      </w:r>
      <w:r w:rsidR="001A1ACB">
        <w:rPr>
          <w:rFonts w:ascii="Times New Roman" w:hAnsi="Times New Roman"/>
          <w:sz w:val="12"/>
          <w:szCs w:val="12"/>
        </w:rPr>
        <w:t>25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7A4B" w:rsidRPr="00587A4B" w:rsidRDefault="00AF535A" w:rsidP="00587A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61. </w:t>
      </w:r>
      <w:r w:rsidR="00587A4B" w:rsidRPr="00587A4B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Липовка муниципального района Сергиевский Самарской области</w:t>
      </w:r>
    </w:p>
    <w:p w:rsidR="004A17EA" w:rsidRDefault="00587A4B" w:rsidP="00587A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587A4B">
        <w:rPr>
          <w:rFonts w:ascii="Times New Roman" w:hAnsi="Times New Roman"/>
          <w:sz w:val="12"/>
          <w:szCs w:val="12"/>
        </w:rPr>
        <w:t xml:space="preserve"> от 18 сентября 2015г. «Об избрании депутата Собрания представителей сельского поселения Липовка 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7C6EFD">
        <w:rPr>
          <w:rFonts w:ascii="Times New Roman" w:hAnsi="Times New Roman"/>
          <w:sz w:val="12"/>
          <w:szCs w:val="12"/>
        </w:rPr>
        <w:t>……...</w:t>
      </w:r>
      <w:r w:rsidR="00FB29F8">
        <w:rPr>
          <w:rFonts w:ascii="Times New Roman" w:hAnsi="Times New Roman"/>
          <w:sz w:val="12"/>
          <w:szCs w:val="12"/>
        </w:rPr>
        <w:t>…..</w:t>
      </w:r>
      <w:r>
        <w:rPr>
          <w:rFonts w:ascii="Times New Roman" w:hAnsi="Times New Roman"/>
          <w:sz w:val="12"/>
          <w:szCs w:val="12"/>
        </w:rPr>
        <w:t>…</w:t>
      </w:r>
      <w:r w:rsidR="00B3435D">
        <w:rPr>
          <w:rFonts w:ascii="Times New Roman" w:hAnsi="Times New Roman"/>
          <w:sz w:val="12"/>
          <w:szCs w:val="12"/>
        </w:rPr>
        <w:t>26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25583" w:rsidRPr="00125583" w:rsidRDefault="00587A4B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62. </w:t>
      </w:r>
      <w:r w:rsidR="00125583" w:rsidRPr="00125583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Липовка муниципального района Сергиевский Самарской области</w:t>
      </w:r>
    </w:p>
    <w:p w:rsidR="004A17EA" w:rsidRDefault="00125583" w:rsidP="0012558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125583">
        <w:rPr>
          <w:rFonts w:ascii="Times New Roman" w:hAnsi="Times New Roman"/>
          <w:sz w:val="12"/>
          <w:szCs w:val="12"/>
        </w:rPr>
        <w:t xml:space="preserve"> от 18 сентября 2015г. «О назначении членов конкурсной комиссии для проведения конкурса по отбору кандидатур на должность Главы сельского поселения Липовка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</w:t>
      </w:r>
      <w:r w:rsidR="007C6EFD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B3435D">
        <w:rPr>
          <w:rFonts w:ascii="Times New Roman" w:hAnsi="Times New Roman"/>
          <w:sz w:val="12"/>
          <w:szCs w:val="12"/>
        </w:rPr>
        <w:t>26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75D8" w:rsidRPr="009B75D8" w:rsidRDefault="00125583" w:rsidP="009B75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63. </w:t>
      </w:r>
      <w:r w:rsidR="009B75D8" w:rsidRPr="009B75D8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Липовка муниципального района Сергиевский Самарской области</w:t>
      </w:r>
    </w:p>
    <w:p w:rsidR="009B75D8" w:rsidRPr="009B75D8" w:rsidRDefault="009B75D8" w:rsidP="009B75D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B75D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9B75D8">
        <w:rPr>
          <w:rFonts w:ascii="Times New Roman" w:hAnsi="Times New Roman"/>
          <w:sz w:val="12"/>
          <w:szCs w:val="12"/>
        </w:rPr>
        <w:t xml:space="preserve"> от 18 сентября 2015г. «О конкурсе на замещение должности Главы сельского поселения Липовка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</w:t>
      </w:r>
      <w:r w:rsidR="007C6EFD">
        <w:rPr>
          <w:rFonts w:ascii="Times New Roman" w:hAnsi="Times New Roman"/>
          <w:sz w:val="12"/>
          <w:szCs w:val="12"/>
        </w:rPr>
        <w:t>….</w:t>
      </w:r>
      <w:r>
        <w:rPr>
          <w:rFonts w:ascii="Times New Roman" w:hAnsi="Times New Roman"/>
          <w:sz w:val="12"/>
          <w:szCs w:val="12"/>
        </w:rPr>
        <w:t>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26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00512" w:rsidRPr="00900512" w:rsidRDefault="009B75D8" w:rsidP="009005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64. </w:t>
      </w:r>
      <w:r w:rsidR="00900512" w:rsidRPr="00900512">
        <w:rPr>
          <w:rFonts w:ascii="Times New Roman" w:hAnsi="Times New Roman"/>
          <w:sz w:val="12"/>
          <w:szCs w:val="12"/>
        </w:rPr>
        <w:t>Решение Собрания Пред</w:t>
      </w:r>
      <w:r w:rsidR="00900512">
        <w:rPr>
          <w:rFonts w:ascii="Times New Roman" w:hAnsi="Times New Roman"/>
          <w:sz w:val="12"/>
          <w:szCs w:val="12"/>
        </w:rPr>
        <w:t>ставителей сельского поселения Светлодольск</w:t>
      </w:r>
      <w:r w:rsidR="00900512" w:rsidRPr="0090051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900512" w:rsidP="009005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</w:t>
      </w:r>
      <w:r w:rsidRPr="00900512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7</w:t>
      </w:r>
      <w:r w:rsidRPr="00900512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 Светлодольск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</w:t>
      </w:r>
      <w:r w:rsidR="007C6EFD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26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7174" w:rsidRPr="00047174" w:rsidRDefault="00900512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65. </w:t>
      </w:r>
      <w:r w:rsidR="00047174" w:rsidRPr="00047174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Светлодольск муниципального района Сергиевский Самарской области</w:t>
      </w:r>
    </w:p>
    <w:p w:rsidR="00047174" w:rsidRPr="00047174" w:rsidRDefault="00047174" w:rsidP="0004717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</w:t>
      </w:r>
      <w:r w:rsidRPr="00047174">
        <w:rPr>
          <w:rFonts w:ascii="Times New Roman" w:hAnsi="Times New Roman"/>
          <w:sz w:val="12"/>
          <w:szCs w:val="12"/>
        </w:rPr>
        <w:t xml:space="preserve"> от 17 сентября 2015г. «Об избрании </w:t>
      </w:r>
      <w:proofErr w:type="gramStart"/>
      <w:r w:rsidRPr="00047174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047174">
        <w:rPr>
          <w:rFonts w:ascii="Times New Roman" w:hAnsi="Times New Roman"/>
          <w:sz w:val="12"/>
          <w:szCs w:val="12"/>
        </w:rPr>
        <w:t xml:space="preserve"> Светлодольск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</w:t>
      </w:r>
      <w:r w:rsidR="007C6EFD">
        <w:rPr>
          <w:rFonts w:ascii="Times New Roman" w:hAnsi="Times New Roman"/>
          <w:sz w:val="12"/>
          <w:szCs w:val="12"/>
        </w:rPr>
        <w:t>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27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7174" w:rsidRPr="00047174" w:rsidRDefault="00047174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66. </w:t>
      </w:r>
      <w:r w:rsidRPr="00047174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Светлодольск муниципального района Сергиевский Самарской области</w:t>
      </w:r>
    </w:p>
    <w:p w:rsidR="004A17EA" w:rsidRDefault="00047174" w:rsidP="0004717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047174">
        <w:rPr>
          <w:rFonts w:ascii="Times New Roman" w:hAnsi="Times New Roman"/>
          <w:sz w:val="12"/>
          <w:szCs w:val="12"/>
        </w:rPr>
        <w:t xml:space="preserve"> от 17 сентября 2015г. «Об избрании депутата Собрания представителей сельского поселения Светлодольск 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</w:t>
      </w:r>
      <w:r w:rsidR="00FB29F8">
        <w:rPr>
          <w:rFonts w:ascii="Times New Roman" w:hAnsi="Times New Roman"/>
          <w:sz w:val="12"/>
          <w:szCs w:val="12"/>
        </w:rPr>
        <w:t>…………………………………</w:t>
      </w:r>
      <w:r w:rsidR="007C6EFD">
        <w:rPr>
          <w:rFonts w:ascii="Times New Roman" w:hAnsi="Times New Roman"/>
          <w:sz w:val="12"/>
          <w:szCs w:val="12"/>
        </w:rPr>
        <w:t>…………..</w:t>
      </w:r>
      <w:r w:rsidR="00FB29F8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……………………………………………………………………………………………………….</w:t>
      </w:r>
      <w:r>
        <w:rPr>
          <w:rFonts w:ascii="Times New Roman" w:hAnsi="Times New Roman"/>
          <w:sz w:val="12"/>
          <w:szCs w:val="12"/>
        </w:rPr>
        <w:t>….</w:t>
      </w:r>
      <w:r w:rsidR="00B3435D">
        <w:rPr>
          <w:rFonts w:ascii="Times New Roman" w:hAnsi="Times New Roman"/>
          <w:sz w:val="12"/>
          <w:szCs w:val="12"/>
        </w:rPr>
        <w:t>27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4691C" w:rsidRPr="0054691C" w:rsidRDefault="00047174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67. </w:t>
      </w:r>
      <w:r w:rsidR="0054691C" w:rsidRPr="0054691C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Светлодольск муниципального района Сергиевский Самарской области</w:t>
      </w:r>
    </w:p>
    <w:p w:rsidR="004A17EA" w:rsidRDefault="0054691C" w:rsidP="0054691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54691C">
        <w:rPr>
          <w:rFonts w:ascii="Times New Roman" w:hAnsi="Times New Roman"/>
          <w:sz w:val="12"/>
          <w:szCs w:val="12"/>
        </w:rPr>
        <w:t xml:space="preserve"> от 17 сентября 2015г. «О назначении членов конкурсной комиссии для проведения конкурса по отбору кандидатур на должность Главы сельского поселения Светлодольск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</w:t>
      </w:r>
      <w:r w:rsidR="007C6EFD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>………………………………………</w:t>
      </w:r>
      <w:r w:rsidR="00B3435D">
        <w:rPr>
          <w:rFonts w:ascii="Times New Roman" w:hAnsi="Times New Roman"/>
          <w:sz w:val="12"/>
          <w:szCs w:val="12"/>
        </w:rPr>
        <w:t>27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AEC" w:rsidRPr="00604AEC" w:rsidRDefault="0054691C" w:rsidP="00604A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68. </w:t>
      </w:r>
      <w:r w:rsidR="00604AEC" w:rsidRPr="00604AEC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Светлодольск муниципального района Сергиевский Самарской области</w:t>
      </w:r>
    </w:p>
    <w:p w:rsidR="004A17EA" w:rsidRDefault="00604AEC" w:rsidP="00604AE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04AEC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604AEC">
        <w:rPr>
          <w:rFonts w:ascii="Times New Roman" w:hAnsi="Times New Roman"/>
          <w:sz w:val="12"/>
          <w:szCs w:val="12"/>
        </w:rPr>
        <w:t xml:space="preserve"> от 17 сентября 2015г. «О конкурсе на замещение должности Главы сельского поселения Светлодольск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</w:t>
      </w:r>
      <w:r w:rsidR="007C6EFD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</w:t>
      </w:r>
      <w:r w:rsidR="00B3435D">
        <w:rPr>
          <w:rFonts w:ascii="Times New Roman" w:hAnsi="Times New Roman"/>
          <w:sz w:val="12"/>
          <w:szCs w:val="12"/>
        </w:rPr>
        <w:t>27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19B2" w:rsidRPr="002619B2" w:rsidRDefault="00604AEC" w:rsidP="002619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69. </w:t>
      </w:r>
      <w:r w:rsidR="002619B2" w:rsidRPr="002619B2">
        <w:rPr>
          <w:rFonts w:ascii="Times New Roman" w:hAnsi="Times New Roman"/>
          <w:sz w:val="12"/>
          <w:szCs w:val="12"/>
        </w:rPr>
        <w:t>Решение Собрания Предс</w:t>
      </w:r>
      <w:r w:rsidR="002619B2">
        <w:rPr>
          <w:rFonts w:ascii="Times New Roman" w:hAnsi="Times New Roman"/>
          <w:sz w:val="12"/>
          <w:szCs w:val="12"/>
        </w:rPr>
        <w:t>тавителей сельского поселения Сергиевск</w:t>
      </w:r>
      <w:r w:rsidR="002619B2" w:rsidRPr="002619B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2619B2" w:rsidP="002619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 от 21</w:t>
      </w:r>
      <w:r w:rsidRPr="002619B2">
        <w:rPr>
          <w:rFonts w:ascii="Times New Roman" w:hAnsi="Times New Roman"/>
          <w:sz w:val="12"/>
          <w:szCs w:val="12"/>
        </w:rPr>
        <w:t xml:space="preserve"> сентября 2015г.</w:t>
      </w:r>
      <w:r>
        <w:rPr>
          <w:rFonts w:ascii="Times New Roman" w:hAnsi="Times New Roman"/>
          <w:sz w:val="12"/>
          <w:szCs w:val="12"/>
        </w:rPr>
        <w:t xml:space="preserve"> «</w:t>
      </w:r>
      <w:r w:rsidRPr="002619B2">
        <w:rPr>
          <w:rFonts w:ascii="Times New Roman" w:hAnsi="Times New Roman"/>
          <w:sz w:val="12"/>
          <w:szCs w:val="12"/>
        </w:rPr>
        <w:t>Об избрании  Председателя Собрания Представителей сельского поселения  Сергиевск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</w:t>
      </w:r>
      <w:r w:rsidR="007C6EFD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28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57CEF" w:rsidRPr="00457CEF" w:rsidRDefault="002619B2" w:rsidP="00457C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70. </w:t>
      </w:r>
      <w:r w:rsidR="00457CEF" w:rsidRPr="00457CE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Сергиевск муниципального района Сергиевский Самарской области</w:t>
      </w:r>
    </w:p>
    <w:p w:rsidR="004A17EA" w:rsidRDefault="00457CEF" w:rsidP="00457C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457CEF">
        <w:rPr>
          <w:rFonts w:ascii="Times New Roman" w:hAnsi="Times New Roman"/>
          <w:sz w:val="12"/>
          <w:szCs w:val="12"/>
        </w:rPr>
        <w:t xml:space="preserve"> от 21 сентября 2015г. «Об избрании </w:t>
      </w:r>
      <w:proofErr w:type="gramStart"/>
      <w:r w:rsidRPr="00457CEF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457CEF">
        <w:rPr>
          <w:rFonts w:ascii="Times New Roman" w:hAnsi="Times New Roman"/>
          <w:sz w:val="12"/>
          <w:szCs w:val="12"/>
        </w:rPr>
        <w:t xml:space="preserve"> Сергиевск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457CEF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</w:t>
      </w:r>
      <w:r w:rsidR="00E80EA7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28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363" w:rsidRPr="00FA0363" w:rsidRDefault="00457CEF" w:rsidP="00FA03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71. </w:t>
      </w:r>
      <w:r w:rsidR="00FA0363" w:rsidRPr="00FA0363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Сергиевск муниципального района Сергиевский Самарской области</w:t>
      </w:r>
    </w:p>
    <w:p w:rsidR="004A17EA" w:rsidRDefault="00FA0363" w:rsidP="00FA03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FA0363">
        <w:rPr>
          <w:rFonts w:ascii="Times New Roman" w:hAnsi="Times New Roman"/>
          <w:sz w:val="12"/>
          <w:szCs w:val="12"/>
        </w:rPr>
        <w:t xml:space="preserve"> от 21 сентября 2015г. «О назначении исполняющего обязанности Главы сельского поселения Сергиевск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</w:t>
      </w:r>
      <w:r w:rsidR="00E80EA7">
        <w:rPr>
          <w:rFonts w:ascii="Times New Roman" w:hAnsi="Times New Roman"/>
          <w:sz w:val="12"/>
          <w:szCs w:val="12"/>
        </w:rPr>
        <w:t>…………………...</w:t>
      </w:r>
      <w:r>
        <w:rPr>
          <w:rFonts w:ascii="Times New Roman" w:hAnsi="Times New Roman"/>
          <w:sz w:val="12"/>
          <w:szCs w:val="12"/>
        </w:rPr>
        <w:t>……………………………….</w:t>
      </w:r>
      <w:r w:rsidR="00B3435D">
        <w:rPr>
          <w:rFonts w:ascii="Times New Roman" w:hAnsi="Times New Roman"/>
          <w:sz w:val="12"/>
          <w:szCs w:val="12"/>
        </w:rPr>
        <w:t>28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256B" w:rsidRPr="00C1256B" w:rsidRDefault="00FA0363" w:rsidP="00C125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72. </w:t>
      </w:r>
      <w:r w:rsidR="00C1256B" w:rsidRPr="00C1256B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Сергиевск муниципального района Сергиевский Самарской области</w:t>
      </w:r>
    </w:p>
    <w:p w:rsidR="004A17EA" w:rsidRDefault="00C1256B" w:rsidP="00C1256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</w:t>
      </w:r>
      <w:r w:rsidRPr="00C1256B">
        <w:rPr>
          <w:rFonts w:ascii="Times New Roman" w:hAnsi="Times New Roman"/>
          <w:sz w:val="12"/>
          <w:szCs w:val="12"/>
        </w:rPr>
        <w:t xml:space="preserve"> от 21 сентября 2015г. «Об избрании депутата Собрания представителей сельского поселения Сергиевск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1256B">
        <w:rPr>
          <w:rFonts w:ascii="Times New Roman" w:hAnsi="Times New Roman"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E80EA7">
        <w:rPr>
          <w:rFonts w:ascii="Times New Roman" w:hAnsi="Times New Roman"/>
          <w:sz w:val="12"/>
          <w:szCs w:val="12"/>
        </w:rPr>
        <w:t>……...</w:t>
      </w:r>
      <w:r w:rsidR="00FB29F8">
        <w:rPr>
          <w:rFonts w:ascii="Times New Roman" w:hAnsi="Times New Roman"/>
          <w:sz w:val="12"/>
          <w:szCs w:val="12"/>
        </w:rPr>
        <w:t>….</w:t>
      </w:r>
      <w:r>
        <w:rPr>
          <w:rFonts w:ascii="Times New Roman" w:hAnsi="Times New Roman"/>
          <w:sz w:val="12"/>
          <w:szCs w:val="12"/>
        </w:rPr>
        <w:t>….</w:t>
      </w:r>
      <w:r w:rsidR="00B3435D">
        <w:rPr>
          <w:rFonts w:ascii="Times New Roman" w:hAnsi="Times New Roman"/>
          <w:sz w:val="12"/>
          <w:szCs w:val="12"/>
        </w:rPr>
        <w:t>28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Pr="00FF09E8" w:rsidRDefault="00C1256B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73. </w:t>
      </w:r>
      <w:r w:rsidR="00FF09E8" w:rsidRPr="00FF09E8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Сергиевск муниципального района Сергиевский Самарской области</w:t>
      </w:r>
    </w:p>
    <w:p w:rsidR="004A17EA" w:rsidRDefault="00FF09E8" w:rsidP="00FF09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FF09E8">
        <w:rPr>
          <w:rFonts w:ascii="Times New Roman" w:hAnsi="Times New Roman"/>
          <w:sz w:val="12"/>
          <w:szCs w:val="12"/>
        </w:rPr>
        <w:t xml:space="preserve"> от 21 сентября 2015г. «О назначении членов конкурсной комиссии для проведения конкурса по отбору кандидатур на должность Главы сельского поселения Сергиевск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</w:t>
      </w:r>
      <w:r w:rsidR="00E80EA7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……………………………….</w:t>
      </w:r>
      <w:r w:rsidR="00B3435D">
        <w:rPr>
          <w:rFonts w:ascii="Times New Roman" w:hAnsi="Times New Roman"/>
          <w:sz w:val="12"/>
          <w:szCs w:val="12"/>
        </w:rPr>
        <w:t>28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71A6" w:rsidRPr="009571A6" w:rsidRDefault="00FF09E8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74. </w:t>
      </w:r>
      <w:r w:rsidR="009571A6" w:rsidRPr="009571A6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Сергиевск муниципального района Сергиевский Самарской области</w:t>
      </w:r>
    </w:p>
    <w:p w:rsidR="004A17EA" w:rsidRDefault="009571A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6</w:t>
      </w:r>
      <w:r w:rsidRPr="009571A6">
        <w:rPr>
          <w:rFonts w:ascii="Times New Roman" w:hAnsi="Times New Roman"/>
          <w:sz w:val="12"/>
          <w:szCs w:val="12"/>
        </w:rPr>
        <w:t xml:space="preserve"> от 21 сентября 2015г. «О конкурсе на замещение должности Главы сельского поселения Сергиевск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</w:t>
      </w:r>
      <w:r w:rsidR="00E80EA7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28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5B26" w:rsidRPr="002C5B26" w:rsidRDefault="009571A6" w:rsidP="002C5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75. </w:t>
      </w:r>
      <w:r w:rsidR="002C5B26" w:rsidRPr="002C5B26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</w:t>
      </w:r>
      <w:r w:rsidR="002C5B26">
        <w:rPr>
          <w:rFonts w:ascii="Times New Roman" w:hAnsi="Times New Roman"/>
          <w:sz w:val="12"/>
          <w:szCs w:val="12"/>
        </w:rPr>
        <w:t>новодск</w:t>
      </w:r>
      <w:r w:rsidR="002C5B26" w:rsidRPr="002C5B2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17EA" w:rsidRDefault="002C5B26" w:rsidP="002C5B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 от 16</w:t>
      </w:r>
      <w:r w:rsidRPr="002C5B26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</w:t>
      </w:r>
      <w:r>
        <w:rPr>
          <w:rFonts w:ascii="Times New Roman" w:hAnsi="Times New Roman"/>
          <w:sz w:val="12"/>
          <w:szCs w:val="12"/>
        </w:rPr>
        <w:t xml:space="preserve">ельского поселения  Серноводск </w:t>
      </w:r>
      <w:r w:rsidRPr="002C5B26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</w:t>
      </w:r>
      <w:r w:rsidR="00E80EA7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29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366E" w:rsidRPr="002B366E" w:rsidRDefault="002C5B26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76. </w:t>
      </w:r>
      <w:r w:rsidR="002B366E" w:rsidRPr="002B366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Серноводск муниципального района Сергиевский Самарской области</w:t>
      </w:r>
    </w:p>
    <w:p w:rsidR="004A17EA" w:rsidRDefault="002B366E" w:rsidP="002B36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2B366E">
        <w:rPr>
          <w:rFonts w:ascii="Times New Roman" w:hAnsi="Times New Roman"/>
          <w:sz w:val="12"/>
          <w:szCs w:val="12"/>
        </w:rPr>
        <w:t xml:space="preserve"> от 16 сентября 2015г. «Об избрании </w:t>
      </w:r>
      <w:proofErr w:type="gramStart"/>
      <w:r w:rsidRPr="002B366E">
        <w:rPr>
          <w:rFonts w:ascii="Times New Roman" w:hAnsi="Times New Roman"/>
          <w:sz w:val="12"/>
          <w:szCs w:val="12"/>
        </w:rPr>
        <w:t xml:space="preserve">заместителя председателя Собрания Представителей </w:t>
      </w:r>
      <w:r>
        <w:rPr>
          <w:rFonts w:ascii="Times New Roman" w:hAnsi="Times New Roman"/>
          <w:sz w:val="12"/>
          <w:szCs w:val="12"/>
        </w:rPr>
        <w:t>сельского поселения</w:t>
      </w:r>
      <w:proofErr w:type="gramEnd"/>
      <w:r>
        <w:rPr>
          <w:rFonts w:ascii="Times New Roman" w:hAnsi="Times New Roman"/>
          <w:sz w:val="12"/>
          <w:szCs w:val="12"/>
        </w:rPr>
        <w:t xml:space="preserve"> Серноводск </w:t>
      </w:r>
      <w:r w:rsidRPr="002B366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……………………………</w:t>
      </w:r>
      <w:r w:rsidR="00E80EA7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</w:t>
      </w:r>
      <w:r w:rsidR="00B3435D">
        <w:rPr>
          <w:rFonts w:ascii="Times New Roman" w:hAnsi="Times New Roman"/>
          <w:sz w:val="12"/>
          <w:szCs w:val="12"/>
        </w:rPr>
        <w:t>29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77. </w:t>
      </w:r>
      <w:r w:rsidRPr="002B366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Серноводск муниципального района Сергиевский Самарской области</w:t>
      </w:r>
    </w:p>
    <w:p w:rsidR="004A17EA" w:rsidRDefault="002B366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2B366E">
        <w:rPr>
          <w:rFonts w:ascii="Times New Roman" w:hAnsi="Times New Roman"/>
          <w:sz w:val="12"/>
          <w:szCs w:val="12"/>
        </w:rPr>
        <w:t xml:space="preserve"> от 16 сентября 2015г. «О назначении исполняющего обязанности Главы сельского поселения Серноводск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</w:t>
      </w:r>
      <w:r w:rsidR="00E80EA7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29</w:t>
      </w:r>
    </w:p>
    <w:p w:rsidR="004A17EA" w:rsidRDefault="004A17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4E81" w:rsidRPr="00754E81" w:rsidRDefault="002B366E" w:rsidP="00754E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78. </w:t>
      </w:r>
      <w:r w:rsidR="00754E81" w:rsidRPr="00754E81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Серноводск муниципального района Сергиевский Самарской области</w:t>
      </w:r>
    </w:p>
    <w:p w:rsidR="00FF09E8" w:rsidRDefault="00754E81" w:rsidP="00754E8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54E8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754E81">
        <w:rPr>
          <w:rFonts w:ascii="Times New Roman" w:hAnsi="Times New Roman"/>
          <w:sz w:val="12"/>
          <w:szCs w:val="12"/>
        </w:rPr>
        <w:t xml:space="preserve"> от 16 сентября 2015г. «Об избрании депутата Собрания представителей сельского поселения Серноводск 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FB29F8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</w:t>
      </w:r>
      <w:r w:rsidR="00E80EA7">
        <w:rPr>
          <w:rFonts w:ascii="Times New Roman" w:hAnsi="Times New Roman"/>
          <w:sz w:val="12"/>
          <w:szCs w:val="12"/>
        </w:rPr>
        <w:t>……...</w:t>
      </w:r>
      <w:r w:rsidR="00FB29F8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.</w:t>
      </w:r>
      <w:r w:rsidR="00B3435D">
        <w:rPr>
          <w:rFonts w:ascii="Times New Roman" w:hAnsi="Times New Roman"/>
          <w:sz w:val="12"/>
          <w:szCs w:val="12"/>
        </w:rPr>
        <w:t>29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CD8" w:rsidRPr="002B5CD8" w:rsidRDefault="00754E81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79. </w:t>
      </w:r>
      <w:r w:rsidR="002B5CD8" w:rsidRPr="002B5CD8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Серноводск муниципального района Сергиевский Самарской области</w:t>
      </w:r>
    </w:p>
    <w:p w:rsidR="00FF09E8" w:rsidRDefault="002B5CD8" w:rsidP="002B5CD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2B5CD8">
        <w:rPr>
          <w:rFonts w:ascii="Times New Roman" w:hAnsi="Times New Roman"/>
          <w:sz w:val="12"/>
          <w:szCs w:val="12"/>
        </w:rPr>
        <w:t xml:space="preserve"> от 16 сентября 2015г. «О назначении членов конкурсной комиссии для проведения конкурса по отбору кандидатур на должность Главы сельского поселения Серноводск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E80EA7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………………..</w:t>
      </w:r>
      <w:r w:rsidR="00B3435D">
        <w:rPr>
          <w:rFonts w:ascii="Times New Roman" w:hAnsi="Times New Roman"/>
          <w:sz w:val="12"/>
          <w:szCs w:val="12"/>
        </w:rPr>
        <w:t>29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3D2B" w:rsidRPr="00913D2B" w:rsidRDefault="002B5CD8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80. </w:t>
      </w:r>
      <w:r w:rsidR="00913D2B" w:rsidRPr="00913D2B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Серноводск муниципального района Сергиевский Самарской области</w:t>
      </w:r>
    </w:p>
    <w:p w:rsidR="00FF09E8" w:rsidRDefault="00913D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№6</w:t>
      </w:r>
      <w:r w:rsidRPr="00913D2B">
        <w:rPr>
          <w:rFonts w:ascii="Times New Roman" w:hAnsi="Times New Roman"/>
          <w:sz w:val="12"/>
          <w:szCs w:val="12"/>
        </w:rPr>
        <w:t xml:space="preserve"> от 16 сентября 2015г. «О конкурсе на замещение должности Главы сельского поселения Серноводск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</w:t>
      </w:r>
      <w:r w:rsidR="00E80EA7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B3435D">
        <w:rPr>
          <w:rFonts w:ascii="Times New Roman" w:hAnsi="Times New Roman"/>
          <w:sz w:val="12"/>
          <w:szCs w:val="12"/>
        </w:rPr>
        <w:t>30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5FD0" w:rsidRPr="007A5FD0" w:rsidRDefault="00913D2B" w:rsidP="007A5F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81. </w:t>
      </w:r>
      <w:r w:rsidR="007A5FD0" w:rsidRPr="007A5FD0">
        <w:rPr>
          <w:rFonts w:ascii="Times New Roman" w:hAnsi="Times New Roman"/>
          <w:sz w:val="12"/>
          <w:szCs w:val="12"/>
        </w:rPr>
        <w:t>Решение Собрания Предс</w:t>
      </w:r>
      <w:r w:rsidR="007A5FD0">
        <w:rPr>
          <w:rFonts w:ascii="Times New Roman" w:hAnsi="Times New Roman"/>
          <w:sz w:val="12"/>
          <w:szCs w:val="12"/>
        </w:rPr>
        <w:t>тавителей сельского поселения Сургут</w:t>
      </w:r>
      <w:r w:rsidR="007A5FD0" w:rsidRPr="007A5FD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09E8" w:rsidRDefault="007A5FD0" w:rsidP="007A5F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 от 21</w:t>
      </w:r>
      <w:r w:rsidRPr="007A5FD0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Сургут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</w:t>
      </w:r>
      <w:r w:rsidR="00E80EA7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30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07C7" w:rsidRPr="006707C7" w:rsidRDefault="007A5FD0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82. </w:t>
      </w:r>
      <w:r w:rsidR="006707C7" w:rsidRPr="006707C7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Сургут муниципального района Сергиевский Самарской области</w:t>
      </w:r>
    </w:p>
    <w:p w:rsidR="00FF09E8" w:rsidRDefault="006707C7" w:rsidP="006707C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6707C7">
        <w:rPr>
          <w:rFonts w:ascii="Times New Roman" w:hAnsi="Times New Roman"/>
          <w:sz w:val="12"/>
          <w:szCs w:val="12"/>
        </w:rPr>
        <w:t xml:space="preserve"> от 21 сентября 2015г. «Об избрании </w:t>
      </w:r>
      <w:proofErr w:type="gramStart"/>
      <w:r w:rsidRPr="006707C7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6707C7">
        <w:rPr>
          <w:rFonts w:ascii="Times New Roman" w:hAnsi="Times New Roman"/>
          <w:sz w:val="12"/>
          <w:szCs w:val="12"/>
        </w:rPr>
        <w:t xml:space="preserve"> Сургут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</w:t>
      </w:r>
      <w:r w:rsidR="00E80EA7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</w:t>
      </w:r>
      <w:r w:rsidR="00B3435D">
        <w:rPr>
          <w:rFonts w:ascii="Times New Roman" w:hAnsi="Times New Roman"/>
          <w:sz w:val="12"/>
          <w:szCs w:val="12"/>
        </w:rPr>
        <w:t>30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83. </w:t>
      </w:r>
      <w:r w:rsidRPr="006707C7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Сургут муниципального района Сергиевский Самарской области</w:t>
      </w:r>
    </w:p>
    <w:p w:rsidR="00FF09E8" w:rsidRDefault="006707C7" w:rsidP="006707C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6707C7">
        <w:rPr>
          <w:rFonts w:ascii="Times New Roman" w:hAnsi="Times New Roman"/>
          <w:sz w:val="12"/>
          <w:szCs w:val="12"/>
        </w:rPr>
        <w:t xml:space="preserve"> от 21 сентября 2015г. «Об избрании депутата Собрания представителей сельского поселения Сургут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E80EA7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…..</w:t>
      </w:r>
      <w:r w:rsidR="00B3435D">
        <w:rPr>
          <w:rFonts w:ascii="Times New Roman" w:hAnsi="Times New Roman"/>
          <w:sz w:val="12"/>
          <w:szCs w:val="12"/>
        </w:rPr>
        <w:t>30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36F6E" w:rsidRPr="00F36F6E" w:rsidRDefault="006707C7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84. </w:t>
      </w:r>
      <w:r w:rsidR="00F36F6E" w:rsidRPr="00F36F6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Сургут муниципального района Сергиевский Самарской области</w:t>
      </w:r>
    </w:p>
    <w:p w:rsidR="00FF09E8" w:rsidRDefault="00F36F6E" w:rsidP="00F36F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</w:t>
      </w:r>
      <w:r w:rsidRPr="00F36F6E">
        <w:rPr>
          <w:rFonts w:ascii="Times New Roman" w:hAnsi="Times New Roman"/>
          <w:sz w:val="12"/>
          <w:szCs w:val="12"/>
        </w:rPr>
        <w:t xml:space="preserve"> от 21 сентября 2015г. «О назначении членов конкурсной комиссии для проведения конкурса по отбору кандидатур на должность Главы сельского поселения Сургут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2546A2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</w:t>
      </w:r>
      <w:r w:rsidR="00B3435D">
        <w:rPr>
          <w:rFonts w:ascii="Times New Roman" w:hAnsi="Times New Roman"/>
          <w:sz w:val="12"/>
          <w:szCs w:val="12"/>
        </w:rPr>
        <w:t>30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85. </w:t>
      </w:r>
      <w:r w:rsidRPr="00F36F6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Сургут муниципального района Сергиевский Самарской области</w:t>
      </w:r>
    </w:p>
    <w:p w:rsidR="00FF09E8" w:rsidRDefault="00F36F6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F36F6E">
        <w:rPr>
          <w:rFonts w:ascii="Times New Roman" w:hAnsi="Times New Roman"/>
          <w:sz w:val="12"/>
          <w:szCs w:val="12"/>
        </w:rPr>
        <w:t xml:space="preserve"> от 21 сентября 2015г. «О конкурсе на замещение должности Главы сельского поселения Сургут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</w:t>
      </w:r>
      <w:r w:rsidR="002546A2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…………………………………………….</w:t>
      </w:r>
      <w:r w:rsidR="00B3435D">
        <w:rPr>
          <w:rFonts w:ascii="Times New Roman" w:hAnsi="Times New Roman"/>
          <w:sz w:val="12"/>
          <w:szCs w:val="12"/>
        </w:rPr>
        <w:t>31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4631" w:rsidRPr="00954631" w:rsidRDefault="00F36F6E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86. </w:t>
      </w:r>
      <w:r w:rsidR="00954631" w:rsidRPr="00954631">
        <w:rPr>
          <w:rFonts w:ascii="Times New Roman" w:hAnsi="Times New Roman"/>
          <w:sz w:val="12"/>
          <w:szCs w:val="12"/>
        </w:rPr>
        <w:t>Решение Собрания Предс</w:t>
      </w:r>
      <w:r w:rsidR="00954631">
        <w:rPr>
          <w:rFonts w:ascii="Times New Roman" w:hAnsi="Times New Roman"/>
          <w:sz w:val="12"/>
          <w:szCs w:val="12"/>
        </w:rPr>
        <w:t>тавителей сельского поселения Черновка</w:t>
      </w:r>
      <w:r w:rsidR="00954631" w:rsidRPr="0095463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09E8" w:rsidRDefault="00954631" w:rsidP="009546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</w:t>
      </w:r>
      <w:r w:rsidRPr="00954631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17</w:t>
      </w:r>
      <w:r w:rsidRPr="00954631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сельского поселения Черновка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</w:t>
      </w:r>
      <w:r w:rsidR="002546A2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B3435D">
        <w:rPr>
          <w:rFonts w:ascii="Times New Roman" w:hAnsi="Times New Roman"/>
          <w:sz w:val="12"/>
          <w:szCs w:val="12"/>
        </w:rPr>
        <w:t>31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87. </w:t>
      </w:r>
      <w:r w:rsidRPr="00954631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Черновка муниципального района Сергиевский Самарской области</w:t>
      </w:r>
    </w:p>
    <w:p w:rsidR="00FF09E8" w:rsidRDefault="00954631" w:rsidP="009546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954631">
        <w:rPr>
          <w:rFonts w:ascii="Times New Roman" w:hAnsi="Times New Roman"/>
          <w:sz w:val="12"/>
          <w:szCs w:val="12"/>
        </w:rPr>
        <w:t xml:space="preserve"> от 17 сентября 2015г. «Об избрании </w:t>
      </w:r>
      <w:proofErr w:type="gramStart"/>
      <w:r w:rsidRPr="00954631">
        <w:rPr>
          <w:rFonts w:ascii="Times New Roman" w:hAnsi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954631">
        <w:rPr>
          <w:rFonts w:ascii="Times New Roman" w:hAnsi="Times New Roman"/>
          <w:sz w:val="12"/>
          <w:szCs w:val="12"/>
        </w:rPr>
        <w:t xml:space="preserve"> Черновка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</w:t>
      </w:r>
      <w:r w:rsidR="002546A2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31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B29F8" w:rsidRDefault="00FB29F8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837A5" w:rsidRPr="006837A5" w:rsidRDefault="00954631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88. </w:t>
      </w:r>
      <w:r w:rsidR="006837A5" w:rsidRPr="006837A5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Черновка муниципального района Сергиевский Самарской области</w:t>
      </w:r>
    </w:p>
    <w:p w:rsidR="00FF09E8" w:rsidRDefault="006837A5" w:rsidP="006837A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6837A5">
        <w:rPr>
          <w:rFonts w:ascii="Times New Roman" w:hAnsi="Times New Roman"/>
          <w:sz w:val="12"/>
          <w:szCs w:val="12"/>
        </w:rPr>
        <w:t xml:space="preserve"> от 17 сентября 2015г. «Об избрании депутата Собрания представителей сельского поселения Черновка 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</w:t>
      </w:r>
      <w:r w:rsidR="002546A2">
        <w:rPr>
          <w:rFonts w:ascii="Times New Roman" w:hAnsi="Times New Roman"/>
          <w:sz w:val="12"/>
          <w:szCs w:val="12"/>
        </w:rPr>
        <w:t>………..</w:t>
      </w:r>
      <w:r w:rsidR="00FB29F8">
        <w:rPr>
          <w:rFonts w:ascii="Times New Roman" w:hAnsi="Times New Roman"/>
          <w:sz w:val="12"/>
          <w:szCs w:val="12"/>
        </w:rPr>
        <w:t>..</w:t>
      </w:r>
      <w:r>
        <w:rPr>
          <w:rFonts w:ascii="Times New Roman" w:hAnsi="Times New Roman"/>
          <w:sz w:val="12"/>
          <w:szCs w:val="12"/>
        </w:rPr>
        <w:t>….</w:t>
      </w:r>
      <w:r w:rsidR="00B3435D">
        <w:rPr>
          <w:rFonts w:ascii="Times New Roman" w:hAnsi="Times New Roman"/>
          <w:sz w:val="12"/>
          <w:szCs w:val="12"/>
        </w:rPr>
        <w:t>31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31CC" w:rsidRPr="003A31CC" w:rsidRDefault="006837A5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89. </w:t>
      </w:r>
      <w:r w:rsidR="003A31CC" w:rsidRPr="003A31CC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Черновка муниципального района Сергиевский Самарской области</w:t>
      </w:r>
    </w:p>
    <w:p w:rsidR="00FF09E8" w:rsidRDefault="003A31CC" w:rsidP="003A31C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3A31CC">
        <w:rPr>
          <w:rFonts w:ascii="Times New Roman" w:hAnsi="Times New Roman"/>
          <w:sz w:val="12"/>
          <w:szCs w:val="12"/>
        </w:rPr>
        <w:t xml:space="preserve"> от 17 сентября 2015г. «О назначении членов конкурсной комиссии для проведения конкурса по отбору кандидатур на должность Главы сельского поселения Черновка 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</w:t>
      </w:r>
      <w:r w:rsidR="002546A2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…………………………………….</w:t>
      </w:r>
      <w:r w:rsidR="00B3435D">
        <w:rPr>
          <w:rFonts w:ascii="Times New Roman" w:hAnsi="Times New Roman"/>
          <w:sz w:val="12"/>
          <w:szCs w:val="12"/>
        </w:rPr>
        <w:t>32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5987" w:rsidRPr="005F5987" w:rsidRDefault="003A31CC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90. </w:t>
      </w:r>
      <w:r w:rsidR="005F5987" w:rsidRPr="005F5987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Черновка муниципального района Сергиевский Самарской области</w:t>
      </w:r>
    </w:p>
    <w:p w:rsidR="00FF09E8" w:rsidRDefault="005F598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</w:t>
      </w:r>
      <w:r w:rsidRPr="005F5987">
        <w:rPr>
          <w:rFonts w:ascii="Times New Roman" w:hAnsi="Times New Roman"/>
          <w:sz w:val="12"/>
          <w:szCs w:val="12"/>
        </w:rPr>
        <w:t xml:space="preserve"> от 17 сентября 2015г. «О конкурсе на замещение должности Главы сельского поселения Черновка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</w:t>
      </w:r>
      <w:r w:rsidR="002546A2">
        <w:rPr>
          <w:rFonts w:ascii="Times New Roman" w:hAnsi="Times New Roman"/>
          <w:sz w:val="12"/>
          <w:szCs w:val="12"/>
        </w:rPr>
        <w:t>……………...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</w:t>
      </w:r>
      <w:r w:rsidR="00B3435D">
        <w:rPr>
          <w:rFonts w:ascii="Times New Roman" w:hAnsi="Times New Roman"/>
          <w:sz w:val="12"/>
          <w:szCs w:val="12"/>
        </w:rPr>
        <w:t>32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79EB" w:rsidRPr="00F979EB" w:rsidRDefault="005F5987" w:rsidP="00F979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91. </w:t>
      </w:r>
      <w:r w:rsidR="00F979EB" w:rsidRPr="00F979EB">
        <w:rPr>
          <w:rFonts w:ascii="Times New Roman" w:hAnsi="Times New Roman"/>
          <w:sz w:val="12"/>
          <w:szCs w:val="12"/>
        </w:rPr>
        <w:t>Р</w:t>
      </w:r>
      <w:r w:rsidR="00F979EB">
        <w:rPr>
          <w:rFonts w:ascii="Times New Roman" w:hAnsi="Times New Roman"/>
          <w:sz w:val="12"/>
          <w:szCs w:val="12"/>
        </w:rPr>
        <w:t>ешение Собрания Представителей городского поселения Суходол</w:t>
      </w:r>
      <w:r w:rsidR="00F979EB" w:rsidRPr="00F979E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09E8" w:rsidRDefault="00F979EB" w:rsidP="00F979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 от 21</w:t>
      </w:r>
      <w:r w:rsidRPr="00F979EB">
        <w:rPr>
          <w:rFonts w:ascii="Times New Roman" w:hAnsi="Times New Roman"/>
          <w:sz w:val="12"/>
          <w:szCs w:val="12"/>
        </w:rPr>
        <w:t xml:space="preserve"> сентября 2015г. «Об избрании Председателя Собрания Представителей городского поселения Суходол</w:t>
      </w:r>
      <w:r>
        <w:rPr>
          <w:rFonts w:ascii="Times New Roman" w:hAnsi="Times New Roman"/>
          <w:sz w:val="12"/>
          <w:szCs w:val="12"/>
        </w:rPr>
        <w:t xml:space="preserve"> </w:t>
      </w:r>
      <w:r w:rsidRPr="00F979EB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</w:t>
      </w:r>
      <w:r w:rsidR="002546A2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</w:t>
      </w:r>
      <w:r w:rsidR="00B3435D">
        <w:rPr>
          <w:rFonts w:ascii="Times New Roman" w:hAnsi="Times New Roman"/>
          <w:sz w:val="12"/>
          <w:szCs w:val="12"/>
        </w:rPr>
        <w:t>32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7F3D" w:rsidRPr="00AC7F3D" w:rsidRDefault="00F979EB" w:rsidP="00AC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92. </w:t>
      </w:r>
      <w:r w:rsidR="00AC7F3D" w:rsidRPr="00AC7F3D">
        <w:rPr>
          <w:rFonts w:ascii="Times New Roman" w:hAnsi="Times New Roman"/>
          <w:sz w:val="12"/>
          <w:szCs w:val="12"/>
        </w:rPr>
        <w:t>Решение Собрания Представителей городского поселения Суходол муниципального района Сергиевский Самарской области</w:t>
      </w:r>
    </w:p>
    <w:p w:rsidR="00FF09E8" w:rsidRDefault="00AC7F3D" w:rsidP="00AC7F3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</w:t>
      </w:r>
      <w:r w:rsidRPr="00AC7F3D">
        <w:rPr>
          <w:rFonts w:ascii="Times New Roman" w:hAnsi="Times New Roman"/>
          <w:sz w:val="12"/>
          <w:szCs w:val="12"/>
        </w:rPr>
        <w:t xml:space="preserve"> от 21 сентября 2015г. «Об избрании </w:t>
      </w:r>
      <w:proofErr w:type="gramStart"/>
      <w:r w:rsidRPr="00AC7F3D">
        <w:rPr>
          <w:rFonts w:ascii="Times New Roman" w:hAnsi="Times New Roman"/>
          <w:sz w:val="12"/>
          <w:szCs w:val="12"/>
        </w:rPr>
        <w:t>заместителя председателя Собрания Представителей городского поселения</w:t>
      </w:r>
      <w:proofErr w:type="gramEnd"/>
      <w:r w:rsidRPr="00AC7F3D">
        <w:rPr>
          <w:rFonts w:ascii="Times New Roman" w:hAnsi="Times New Roman"/>
          <w:sz w:val="12"/>
          <w:szCs w:val="12"/>
        </w:rPr>
        <w:t xml:space="preserve"> Суходол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</w:t>
      </w:r>
      <w:r w:rsidR="002546A2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32</w:t>
      </w:r>
    </w:p>
    <w:p w:rsidR="00FB29F8" w:rsidRDefault="00FB29F8" w:rsidP="00AC7F3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42E1" w:rsidRPr="00C442E1" w:rsidRDefault="00AC7F3D" w:rsidP="00C44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93. </w:t>
      </w:r>
      <w:r w:rsidR="00C442E1" w:rsidRPr="00C442E1">
        <w:rPr>
          <w:rFonts w:ascii="Times New Roman" w:hAnsi="Times New Roman"/>
          <w:sz w:val="12"/>
          <w:szCs w:val="12"/>
        </w:rPr>
        <w:t>Решение Собрания Представителей городского поселения Суходол муниципального района Сергиевский Самарской области</w:t>
      </w:r>
    </w:p>
    <w:p w:rsidR="00FF09E8" w:rsidRDefault="00C442E1" w:rsidP="00C442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C442E1">
        <w:rPr>
          <w:rFonts w:ascii="Times New Roman" w:hAnsi="Times New Roman"/>
          <w:sz w:val="12"/>
          <w:szCs w:val="12"/>
        </w:rPr>
        <w:t xml:space="preserve"> от 21 сентября 2015г. «Об избрании депутата Собрания представителей городского поселения Суходол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  <w:r>
        <w:rPr>
          <w:rFonts w:ascii="Times New Roman" w:hAnsi="Times New Roman"/>
          <w:sz w:val="12"/>
          <w:szCs w:val="12"/>
        </w:rPr>
        <w:t>»……</w:t>
      </w:r>
      <w:r w:rsidR="002546A2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..</w:t>
      </w:r>
      <w:r w:rsidR="00B3435D">
        <w:rPr>
          <w:rFonts w:ascii="Times New Roman" w:hAnsi="Times New Roman"/>
          <w:sz w:val="12"/>
          <w:szCs w:val="12"/>
        </w:rPr>
        <w:t>33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7879" w:rsidRPr="000B7879" w:rsidRDefault="00C442E1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94. </w:t>
      </w:r>
      <w:r w:rsidR="000B7879" w:rsidRPr="000B7879">
        <w:rPr>
          <w:rFonts w:ascii="Times New Roman" w:hAnsi="Times New Roman"/>
          <w:sz w:val="12"/>
          <w:szCs w:val="12"/>
        </w:rPr>
        <w:t>Решение Собрания Представителей городского поселения Суходол муниципального района Сергиевский Самарской области</w:t>
      </w:r>
    </w:p>
    <w:p w:rsidR="00FF09E8" w:rsidRDefault="000B7879" w:rsidP="000B78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</w:t>
      </w:r>
      <w:r w:rsidRPr="000B7879">
        <w:rPr>
          <w:rFonts w:ascii="Times New Roman" w:hAnsi="Times New Roman"/>
          <w:sz w:val="12"/>
          <w:szCs w:val="12"/>
        </w:rPr>
        <w:t xml:space="preserve"> от 21 сентября 2015г. «О назначении членов конкурсной комиссии для проведения конкурса по отбору кандидатур на должность Главы городского поселения  Суходол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</w:t>
      </w:r>
      <w:r w:rsidR="002546A2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</w:t>
      </w:r>
      <w:r w:rsidR="00B3435D">
        <w:rPr>
          <w:rFonts w:ascii="Times New Roman" w:hAnsi="Times New Roman"/>
          <w:sz w:val="12"/>
          <w:szCs w:val="12"/>
        </w:rPr>
        <w:t>33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73C0" w:rsidRPr="00F473C0" w:rsidRDefault="000B7879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95. </w:t>
      </w:r>
      <w:r w:rsidR="00F473C0" w:rsidRPr="00F473C0">
        <w:rPr>
          <w:rFonts w:ascii="Times New Roman" w:hAnsi="Times New Roman"/>
          <w:sz w:val="12"/>
          <w:szCs w:val="12"/>
        </w:rPr>
        <w:t>Решение Собрания Представителей городского поселения Суходол муниципального района Сергиевский Самарской области</w:t>
      </w:r>
    </w:p>
    <w:p w:rsidR="00FF09E8" w:rsidRDefault="00F473C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№5</w:t>
      </w:r>
      <w:r w:rsidRPr="00F473C0">
        <w:rPr>
          <w:rFonts w:ascii="Times New Roman" w:hAnsi="Times New Roman"/>
          <w:sz w:val="12"/>
          <w:szCs w:val="12"/>
        </w:rPr>
        <w:t xml:space="preserve"> от 21 сентября 2015г. «О конкурсе на замещение должности Главы городского поселения Суходол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»……………………………………………</w:t>
      </w:r>
      <w:r w:rsidR="002546A2">
        <w:rPr>
          <w:rFonts w:ascii="Times New Roman" w:hAnsi="Times New Roman"/>
          <w:sz w:val="12"/>
          <w:szCs w:val="12"/>
        </w:rPr>
        <w:t>………………….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…………………………………………………………………………..</w:t>
      </w:r>
      <w:r w:rsidR="00B3435D">
        <w:rPr>
          <w:rFonts w:ascii="Times New Roman" w:hAnsi="Times New Roman"/>
          <w:sz w:val="12"/>
          <w:szCs w:val="12"/>
        </w:rPr>
        <w:t>33</w:t>
      </w: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Default="00FF09E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62AB" w:rsidRPr="00D362AB" w:rsidRDefault="00D362AB" w:rsidP="00D36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2AB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362AB" w:rsidRPr="00D362AB" w:rsidRDefault="00D362AB" w:rsidP="00D36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2A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362AB" w:rsidRPr="00D362AB" w:rsidRDefault="00D362AB" w:rsidP="00D36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2A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362AB" w:rsidRPr="00D362AB" w:rsidRDefault="00D362AB" w:rsidP="00D362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362AB" w:rsidRPr="00D362AB" w:rsidRDefault="00D362AB" w:rsidP="00D362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62AB">
        <w:rPr>
          <w:rFonts w:ascii="Times New Roman" w:hAnsi="Times New Roman"/>
          <w:sz w:val="12"/>
          <w:szCs w:val="12"/>
        </w:rPr>
        <w:t>ПОСТАНОВЛЕНИЕ</w:t>
      </w:r>
    </w:p>
    <w:p w:rsidR="00D362AB" w:rsidRPr="00D362AB" w:rsidRDefault="00D362AB" w:rsidP="00D362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18</w:t>
      </w:r>
      <w:r w:rsidRPr="00D362AB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D362AB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1252</w:t>
      </w:r>
    </w:p>
    <w:p w:rsidR="00654717" w:rsidRPr="00654717" w:rsidRDefault="00654717" w:rsidP="006547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717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4717">
        <w:rPr>
          <w:rFonts w:ascii="Times New Roman" w:hAnsi="Times New Roman"/>
          <w:b/>
          <w:sz w:val="12"/>
          <w:szCs w:val="12"/>
        </w:rPr>
        <w:t>к  постановлению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471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54717" w:rsidRDefault="00654717" w:rsidP="006547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717">
        <w:rPr>
          <w:rFonts w:ascii="Times New Roman" w:hAnsi="Times New Roman"/>
          <w:b/>
          <w:sz w:val="12"/>
          <w:szCs w:val="12"/>
        </w:rPr>
        <w:t>№1481 от 20.12.2013г.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4717">
        <w:rPr>
          <w:rFonts w:ascii="Times New Roman" w:hAnsi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4717">
        <w:rPr>
          <w:rFonts w:ascii="Times New Roman" w:hAnsi="Times New Roman"/>
          <w:b/>
          <w:sz w:val="12"/>
          <w:szCs w:val="12"/>
        </w:rPr>
        <w:t xml:space="preserve">автомобильных дорог </w:t>
      </w:r>
    </w:p>
    <w:p w:rsidR="00654717" w:rsidRPr="00654717" w:rsidRDefault="00654717" w:rsidP="006547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717">
        <w:rPr>
          <w:rFonts w:ascii="Times New Roman" w:hAnsi="Times New Roman"/>
          <w:b/>
          <w:sz w:val="12"/>
          <w:szCs w:val="12"/>
        </w:rPr>
        <w:t>общего пользования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4717">
        <w:rPr>
          <w:rFonts w:ascii="Times New Roman" w:hAnsi="Times New Roman"/>
          <w:b/>
          <w:sz w:val="12"/>
          <w:szCs w:val="12"/>
        </w:rPr>
        <w:t>местного значения в муниципальном районе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4717">
        <w:rPr>
          <w:rFonts w:ascii="Times New Roman" w:hAnsi="Times New Roman"/>
          <w:b/>
          <w:sz w:val="12"/>
          <w:szCs w:val="12"/>
        </w:rPr>
        <w:t>Сергиевский Самарской области на 2014-2016 годы»</w:t>
      </w:r>
    </w:p>
    <w:p w:rsidR="00654717" w:rsidRPr="00654717" w:rsidRDefault="00654717" w:rsidP="0065471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54717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654717">
        <w:rPr>
          <w:rFonts w:ascii="Times New Roman" w:hAnsi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54717">
        <w:rPr>
          <w:rFonts w:ascii="Times New Roman" w:hAnsi="Times New Roman"/>
          <w:b/>
          <w:sz w:val="12"/>
          <w:szCs w:val="12"/>
        </w:rPr>
        <w:t>ПОСТАНОВЛЯЕТ: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54717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 xml:space="preserve">«Реализация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реализации мероприятий </w:t>
      </w:r>
      <w:proofErr w:type="gramStart"/>
      <w:r w:rsidRPr="00654717">
        <w:rPr>
          <w:rFonts w:ascii="Times New Roman" w:hAnsi="Times New Roman"/>
          <w:sz w:val="12"/>
          <w:szCs w:val="12"/>
        </w:rPr>
        <w:t>Программы</w:t>
      </w:r>
      <w:proofErr w:type="gramEnd"/>
      <w:r w:rsidRPr="00654717">
        <w:rPr>
          <w:rFonts w:ascii="Times New Roman" w:hAnsi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100 304,74782 тыс.рублей, в том числе: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-2014г. – 56 263,23551 тыс.рублей: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средства местного бюджета (прогноз) – 7 613,44256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средства областного бюджета (прогноз) – 37 699,50000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внебюджетные средства (прогноз) – 10 950,29295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-2015г. – 41 966,16251 тыс.рублей: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средства местного бюджета (прогноз) – 5 311,46362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средства областного бюджета (прогноз) – 26 964,34000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внебюджетные средства (прогноз) – 9 690,35889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-2016г. – 2 075,34980 тыс.рублей: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средства местного бюджета (прогноз) – 2 075,34980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внебюджетные средства (прогноз) – 0,00000 тыс.рублей»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1.2. В Программе «Перечень программных мероприятий» изложить в редакции согласно Приложению №1 к настоящему постановлению.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654717" w:rsidRPr="00654717" w:rsidRDefault="00654717" w:rsidP="006547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5471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5471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54717">
        <w:rPr>
          <w:rFonts w:ascii="Times New Roman" w:hAnsi="Times New Roman"/>
          <w:sz w:val="12"/>
          <w:szCs w:val="12"/>
        </w:rPr>
        <w:t>Астапову.</w:t>
      </w:r>
    </w:p>
    <w:p w:rsidR="00654717" w:rsidRDefault="00654717" w:rsidP="006547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54717" w:rsidRPr="00654717" w:rsidRDefault="00654717" w:rsidP="006547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4717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54717">
        <w:rPr>
          <w:rFonts w:ascii="Times New Roman" w:hAnsi="Times New Roman"/>
          <w:sz w:val="12"/>
          <w:szCs w:val="12"/>
        </w:rPr>
        <w:t>Веселов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62AB" w:rsidRPr="00D362AB" w:rsidRDefault="00D362AB" w:rsidP="00D362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362AB">
        <w:rPr>
          <w:rFonts w:ascii="Times New Roman" w:hAnsi="Times New Roman"/>
          <w:i/>
          <w:sz w:val="12"/>
          <w:szCs w:val="12"/>
        </w:rPr>
        <w:t>Приложение №1</w:t>
      </w:r>
    </w:p>
    <w:p w:rsidR="00D362AB" w:rsidRPr="00D362AB" w:rsidRDefault="00D362AB" w:rsidP="00D362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362A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D362AB" w:rsidRPr="00D362AB" w:rsidRDefault="00D362AB" w:rsidP="00D362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362A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362AB" w:rsidRPr="00D362AB" w:rsidRDefault="00D362AB" w:rsidP="00D362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62AB">
        <w:rPr>
          <w:rFonts w:ascii="Times New Roman" w:hAnsi="Times New Roman"/>
          <w:i/>
          <w:sz w:val="12"/>
          <w:szCs w:val="12"/>
        </w:rPr>
        <w:t>№12</w:t>
      </w:r>
      <w:r>
        <w:rPr>
          <w:rFonts w:ascii="Times New Roman" w:hAnsi="Times New Roman"/>
          <w:i/>
          <w:sz w:val="12"/>
          <w:szCs w:val="12"/>
        </w:rPr>
        <w:t>52</w:t>
      </w:r>
      <w:r w:rsidRPr="00D362AB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8</w:t>
      </w:r>
      <w:r w:rsidRPr="00D362AB">
        <w:rPr>
          <w:rFonts w:ascii="Times New Roman" w:hAnsi="Times New Roman"/>
          <w:i/>
          <w:sz w:val="12"/>
          <w:szCs w:val="12"/>
        </w:rPr>
        <w:t>” сентября 2015 г.</w:t>
      </w:r>
    </w:p>
    <w:p w:rsidR="005C04F8" w:rsidRDefault="005C04F8" w:rsidP="005C04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4F8">
        <w:rPr>
          <w:rFonts w:ascii="Times New Roman" w:hAnsi="Times New Roman"/>
          <w:b/>
          <w:sz w:val="12"/>
          <w:szCs w:val="12"/>
        </w:rPr>
        <w:t>Перечень программных мероприятий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C04F8">
        <w:rPr>
          <w:rFonts w:ascii="Times New Roman" w:hAnsi="Times New Roman"/>
          <w:b/>
          <w:sz w:val="12"/>
          <w:szCs w:val="12"/>
        </w:rPr>
        <w:t xml:space="preserve">«Модернизация автомобильных дорог общего пользования </w:t>
      </w:r>
    </w:p>
    <w:p w:rsidR="00FA0094" w:rsidRPr="005C04F8" w:rsidRDefault="005C04F8" w:rsidP="005C04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4F8">
        <w:rPr>
          <w:rFonts w:ascii="Times New Roman" w:hAnsi="Times New Roman"/>
          <w:b/>
          <w:sz w:val="12"/>
          <w:szCs w:val="12"/>
        </w:rPr>
        <w:t>местного значения в муниципальном районе Сергиевский Самарской области на 2014-2016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77DBD" w:rsidRPr="005C04F8" w:rsidTr="00D215E2">
        <w:trPr>
          <w:trHeight w:val="20"/>
        </w:trPr>
        <w:tc>
          <w:tcPr>
            <w:tcW w:w="284" w:type="dxa"/>
            <w:vMerge w:val="restart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C04F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C04F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Ед.</w:t>
            </w:r>
            <w:r w:rsidR="003E0DF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C04F8">
              <w:rPr>
                <w:rFonts w:ascii="Times New Roman" w:hAnsi="Times New Roman"/>
                <w:sz w:val="12"/>
                <w:szCs w:val="12"/>
              </w:rPr>
              <w:t>изм.</w:t>
            </w:r>
          </w:p>
        </w:tc>
        <w:tc>
          <w:tcPr>
            <w:tcW w:w="3685" w:type="dxa"/>
            <w:gridSpan w:val="13"/>
            <w:noWrap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F14932" w:rsidRPr="005C04F8" w:rsidTr="00D215E2">
        <w:trPr>
          <w:trHeight w:val="20"/>
        </w:trPr>
        <w:tc>
          <w:tcPr>
            <w:tcW w:w="284" w:type="dxa"/>
            <w:vMerge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4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CB67C4" w:rsidRPr="005C04F8" w:rsidTr="00D215E2">
        <w:trPr>
          <w:cantSplit/>
          <w:trHeight w:val="813"/>
        </w:trPr>
        <w:tc>
          <w:tcPr>
            <w:tcW w:w="284" w:type="dxa"/>
            <w:vMerge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C04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3E0DF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C04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5C04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3E0DF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C04F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7294D">
              <w:rPr>
                <w:rFonts w:ascii="Times New Roman" w:hAnsi="Times New Roman"/>
                <w:sz w:val="11"/>
                <w:szCs w:val="11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C04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3E0DF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C04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5C04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3E0DF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C04F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7294D">
              <w:rPr>
                <w:rFonts w:ascii="Times New Roman" w:hAnsi="Times New Roman"/>
                <w:sz w:val="11"/>
                <w:szCs w:val="11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C04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3E0DF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C04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5C04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3E0DF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C04F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7294D">
              <w:rPr>
                <w:rFonts w:ascii="Times New Roman" w:hAnsi="Times New Roman"/>
                <w:sz w:val="11"/>
                <w:szCs w:val="11"/>
              </w:rPr>
              <w:t>Внебюджет</w:t>
            </w:r>
          </w:p>
        </w:tc>
      </w:tr>
      <w:tr w:rsidR="00CB67C4" w:rsidRPr="005C04F8" w:rsidTr="00D215E2">
        <w:trPr>
          <w:cantSplit/>
          <w:trHeight w:val="555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57294D">
              <w:rPr>
                <w:rFonts w:ascii="Times New Roman" w:hAnsi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57294D">
              <w:rPr>
                <w:rFonts w:ascii="Times New Roman" w:hAnsi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57294D">
              <w:rPr>
                <w:rFonts w:ascii="Times New Roman" w:hAnsi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57294D">
              <w:rPr>
                <w:rFonts w:ascii="Times New Roman" w:hAnsi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7294D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</w:tr>
      <w:tr w:rsidR="00CB67C4" w:rsidRPr="005C04F8" w:rsidTr="00D215E2">
        <w:trPr>
          <w:cantSplit/>
          <w:trHeight w:val="832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26240,5</w:t>
            </w:r>
          </w:p>
        </w:tc>
        <w:tc>
          <w:tcPr>
            <w:tcW w:w="283" w:type="dxa"/>
            <w:textDirection w:val="tbRl"/>
            <w:hideMark/>
          </w:tcPr>
          <w:p w:rsidR="005C04F8" w:rsidRPr="0057294D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7294D">
              <w:rPr>
                <w:rFonts w:ascii="Times New Roman" w:hAnsi="Times New Roman"/>
                <w:bCs/>
                <w:sz w:val="11"/>
                <w:szCs w:val="11"/>
              </w:rPr>
              <w:t>57</w:t>
            </w:r>
            <w:r w:rsidR="005C04F8" w:rsidRPr="0057294D">
              <w:rPr>
                <w:rFonts w:ascii="Times New Roman" w:hAnsi="Times New Roman"/>
                <w:bCs/>
                <w:sz w:val="11"/>
                <w:szCs w:val="11"/>
              </w:rPr>
              <w:t>484,38546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7294D">
              <w:rPr>
                <w:rFonts w:ascii="Times New Roman" w:hAnsi="Times New Roman"/>
                <w:bCs/>
                <w:sz w:val="11"/>
                <w:szCs w:val="11"/>
              </w:rPr>
              <w:t>30</w:t>
            </w:r>
            <w:r w:rsidR="005C04F8" w:rsidRPr="0057294D">
              <w:rPr>
                <w:rFonts w:ascii="Times New Roman" w:hAnsi="Times New Roman"/>
                <w:bCs/>
                <w:sz w:val="11"/>
                <w:szCs w:val="11"/>
              </w:rPr>
              <w:t>247,67839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998,17839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7294D">
              <w:rPr>
                <w:rFonts w:ascii="Times New Roman" w:hAnsi="Times New Roman"/>
                <w:sz w:val="11"/>
                <w:szCs w:val="11"/>
              </w:rPr>
              <w:t>29</w:t>
            </w:r>
            <w:r w:rsidR="005C04F8" w:rsidRPr="0057294D">
              <w:rPr>
                <w:rFonts w:ascii="Times New Roman" w:hAnsi="Times New Roman"/>
                <w:sz w:val="11"/>
                <w:szCs w:val="11"/>
              </w:rPr>
              <w:t>249,50000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7294D">
              <w:rPr>
                <w:rFonts w:ascii="Times New Roman" w:hAnsi="Times New Roman"/>
                <w:bCs/>
                <w:sz w:val="11"/>
                <w:szCs w:val="11"/>
              </w:rPr>
              <w:t>27</w:t>
            </w:r>
            <w:r w:rsidR="005C04F8" w:rsidRPr="0057294D">
              <w:rPr>
                <w:rFonts w:ascii="Times New Roman" w:hAnsi="Times New Roman"/>
                <w:bCs/>
                <w:sz w:val="11"/>
                <w:szCs w:val="11"/>
              </w:rPr>
              <w:t>236,70707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272,36707</w:t>
            </w:r>
          </w:p>
        </w:tc>
        <w:tc>
          <w:tcPr>
            <w:tcW w:w="284" w:type="dxa"/>
            <w:textDirection w:val="tbRl"/>
            <w:hideMark/>
          </w:tcPr>
          <w:p w:rsidR="005C04F8" w:rsidRPr="0057294D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57294D">
              <w:rPr>
                <w:rFonts w:ascii="Times New Roman" w:hAnsi="Times New Roman"/>
                <w:sz w:val="11"/>
                <w:szCs w:val="11"/>
              </w:rPr>
              <w:t>26</w:t>
            </w:r>
            <w:r w:rsidR="005C04F8" w:rsidRPr="0057294D">
              <w:rPr>
                <w:rFonts w:ascii="Times New Roman" w:hAnsi="Times New Roman"/>
                <w:sz w:val="11"/>
                <w:szCs w:val="11"/>
              </w:rPr>
              <w:t>964,34000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D215E2">
        <w:trPr>
          <w:cantSplit/>
          <w:trHeight w:val="909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17616,6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C04F8" w:rsidRPr="005C04F8">
              <w:rPr>
                <w:rFonts w:ascii="Times New Roman" w:hAnsi="Times New Roman"/>
                <w:bCs/>
                <w:sz w:val="12"/>
                <w:szCs w:val="12"/>
              </w:rPr>
              <w:t>700,45486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C04F8" w:rsidRPr="005C04F8">
              <w:rPr>
                <w:rFonts w:ascii="Times New Roman" w:hAnsi="Times New Roman"/>
                <w:bCs/>
                <w:sz w:val="12"/>
                <w:szCs w:val="12"/>
              </w:rPr>
              <w:t>700,45486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582,11291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450,00000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668,34195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847FBE">
        <w:trPr>
          <w:trHeight w:val="767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2977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891,9</w:t>
            </w:r>
          </w:p>
        </w:tc>
        <w:tc>
          <w:tcPr>
            <w:tcW w:w="283" w:type="dxa"/>
            <w:textDirection w:val="tbRl"/>
            <w:hideMark/>
          </w:tcPr>
          <w:p w:rsidR="005C04F8" w:rsidRPr="00847FBE" w:rsidRDefault="00CB67C4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847FBE">
              <w:rPr>
                <w:rFonts w:ascii="Times New Roman" w:hAnsi="Times New Roman"/>
                <w:bCs/>
                <w:sz w:val="10"/>
                <w:szCs w:val="10"/>
              </w:rPr>
              <w:t>18</w:t>
            </w:r>
            <w:r w:rsidR="005C04F8" w:rsidRPr="00847FBE">
              <w:rPr>
                <w:rFonts w:ascii="Times New Roman" w:hAnsi="Times New Roman"/>
                <w:bCs/>
                <w:sz w:val="10"/>
                <w:szCs w:val="10"/>
              </w:rPr>
              <w:t>234,83332</w:t>
            </w:r>
          </w:p>
        </w:tc>
        <w:tc>
          <w:tcPr>
            <w:tcW w:w="284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847FBE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5C04F8" w:rsidRPr="00847FBE">
              <w:rPr>
                <w:rFonts w:ascii="Times New Roman" w:hAnsi="Times New Roman"/>
                <w:bCs/>
                <w:sz w:val="11"/>
                <w:szCs w:val="11"/>
              </w:rPr>
              <w:t>782,04500</w:t>
            </w:r>
          </w:p>
        </w:tc>
        <w:tc>
          <w:tcPr>
            <w:tcW w:w="283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47FBE">
              <w:rPr>
                <w:rFonts w:ascii="Times New Roman" w:hAnsi="Times New Roman"/>
                <w:sz w:val="11"/>
                <w:szCs w:val="11"/>
              </w:rPr>
              <w:t>1</w:t>
            </w:r>
            <w:r w:rsidR="005C04F8" w:rsidRPr="00847FBE">
              <w:rPr>
                <w:rFonts w:ascii="Times New Roman" w:hAnsi="Times New Roman"/>
                <w:sz w:val="11"/>
                <w:szCs w:val="11"/>
              </w:rPr>
              <w:t>782,04500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847FBE">
              <w:rPr>
                <w:rFonts w:ascii="Times New Roman" w:hAnsi="Times New Roman"/>
                <w:bCs/>
                <w:sz w:val="10"/>
                <w:szCs w:val="10"/>
              </w:rPr>
              <w:t>14</w:t>
            </w:r>
            <w:r w:rsidR="005C04F8" w:rsidRPr="00847FBE">
              <w:rPr>
                <w:rFonts w:ascii="Times New Roman" w:hAnsi="Times New Roman"/>
                <w:bCs/>
                <w:sz w:val="10"/>
                <w:szCs w:val="10"/>
              </w:rPr>
              <w:t>377,43852</w:t>
            </w:r>
          </w:p>
        </w:tc>
        <w:tc>
          <w:tcPr>
            <w:tcW w:w="283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47FBE">
              <w:rPr>
                <w:rFonts w:ascii="Times New Roman" w:hAnsi="Times New Roman"/>
                <w:sz w:val="11"/>
                <w:szCs w:val="11"/>
              </w:rPr>
              <w:t>4</w:t>
            </w:r>
            <w:r w:rsidR="005C04F8" w:rsidRPr="00847FBE">
              <w:rPr>
                <w:rFonts w:ascii="Times New Roman" w:hAnsi="Times New Roman"/>
                <w:sz w:val="11"/>
                <w:szCs w:val="11"/>
              </w:rPr>
              <w:t>832,31563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47FBE">
              <w:rPr>
                <w:rFonts w:ascii="Times New Roman" w:hAnsi="Times New Roman"/>
                <w:sz w:val="11"/>
                <w:szCs w:val="11"/>
              </w:rPr>
              <w:t>9</w:t>
            </w:r>
            <w:r w:rsidR="005C04F8" w:rsidRPr="00847FBE">
              <w:rPr>
                <w:rFonts w:ascii="Times New Roman" w:hAnsi="Times New Roman"/>
                <w:sz w:val="11"/>
                <w:szCs w:val="11"/>
              </w:rPr>
              <w:t>545,12289</w:t>
            </w:r>
          </w:p>
        </w:tc>
        <w:tc>
          <w:tcPr>
            <w:tcW w:w="284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847FBE">
              <w:rPr>
                <w:rFonts w:ascii="Times New Roman" w:hAnsi="Times New Roman"/>
                <w:bCs/>
                <w:sz w:val="11"/>
                <w:szCs w:val="11"/>
              </w:rPr>
              <w:t>2</w:t>
            </w:r>
            <w:r w:rsidR="005C04F8" w:rsidRPr="00847FBE">
              <w:rPr>
                <w:rFonts w:ascii="Times New Roman" w:hAnsi="Times New Roman"/>
                <w:bCs/>
                <w:sz w:val="11"/>
                <w:szCs w:val="11"/>
              </w:rPr>
              <w:t>075,34980</w:t>
            </w:r>
          </w:p>
        </w:tc>
        <w:tc>
          <w:tcPr>
            <w:tcW w:w="283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47FBE">
              <w:rPr>
                <w:rFonts w:ascii="Times New Roman" w:hAnsi="Times New Roman"/>
                <w:sz w:val="11"/>
                <w:szCs w:val="11"/>
              </w:rPr>
              <w:t>2</w:t>
            </w:r>
            <w:r w:rsidR="005C04F8" w:rsidRPr="00847FBE">
              <w:rPr>
                <w:rFonts w:ascii="Times New Roman" w:hAnsi="Times New Roman"/>
                <w:sz w:val="11"/>
                <w:szCs w:val="11"/>
              </w:rPr>
              <w:t>075,34980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D215E2">
        <w:trPr>
          <w:trHeight w:val="850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977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фонда)</w:t>
            </w:r>
          </w:p>
        </w:tc>
        <w:tc>
          <w:tcPr>
            <w:tcW w:w="283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C04F8" w:rsidRPr="005C04F8">
              <w:rPr>
                <w:rFonts w:ascii="Times New Roman" w:hAnsi="Times New Roman"/>
                <w:bCs/>
                <w:sz w:val="12"/>
                <w:szCs w:val="12"/>
              </w:rPr>
              <w:t>674,89103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C04F8" w:rsidRPr="005C04F8">
              <w:rPr>
                <w:rFonts w:ascii="Times New Roman" w:hAnsi="Times New Roman"/>
                <w:bCs/>
                <w:sz w:val="12"/>
                <w:szCs w:val="12"/>
              </w:rPr>
              <w:t>674,89103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674,89103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316,68080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316,68080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C04F8" w:rsidRPr="005C04F8">
              <w:rPr>
                <w:rFonts w:ascii="Times New Roman" w:hAnsi="Times New Roman"/>
                <w:bCs/>
                <w:sz w:val="12"/>
                <w:szCs w:val="12"/>
              </w:rPr>
              <w:t>075,34980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075,34980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D215E2">
        <w:trPr>
          <w:trHeight w:val="834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977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5C04F8" w:rsidRPr="00C16D73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C16D73">
              <w:rPr>
                <w:rFonts w:ascii="Times New Roman" w:hAnsi="Times New Roman"/>
                <w:bCs/>
                <w:sz w:val="11"/>
                <w:szCs w:val="11"/>
              </w:rPr>
              <w:t>16</w:t>
            </w:r>
            <w:r w:rsidR="005C04F8" w:rsidRPr="00C16D73">
              <w:rPr>
                <w:rFonts w:ascii="Times New Roman" w:hAnsi="Times New Roman"/>
                <w:bCs/>
                <w:sz w:val="11"/>
                <w:szCs w:val="11"/>
              </w:rPr>
              <w:t>559,94229</w:t>
            </w:r>
          </w:p>
        </w:tc>
        <w:tc>
          <w:tcPr>
            <w:tcW w:w="284" w:type="dxa"/>
            <w:textDirection w:val="tbRl"/>
            <w:hideMark/>
          </w:tcPr>
          <w:p w:rsidR="005C04F8" w:rsidRPr="00C16D73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C16D73">
              <w:rPr>
                <w:rFonts w:ascii="Times New Roman" w:hAnsi="Times New Roman"/>
                <w:bCs/>
                <w:sz w:val="11"/>
                <w:szCs w:val="11"/>
              </w:rPr>
              <w:t>16</w:t>
            </w:r>
            <w:r w:rsidR="005C04F8" w:rsidRPr="00C16D73">
              <w:rPr>
                <w:rFonts w:ascii="Times New Roman" w:hAnsi="Times New Roman"/>
                <w:bCs/>
                <w:sz w:val="11"/>
                <w:szCs w:val="11"/>
              </w:rPr>
              <w:t>559,94229</w:t>
            </w:r>
          </w:p>
        </w:tc>
        <w:tc>
          <w:tcPr>
            <w:tcW w:w="283" w:type="dxa"/>
            <w:textDirection w:val="tbRl"/>
            <w:hideMark/>
          </w:tcPr>
          <w:p w:rsidR="005C04F8" w:rsidRPr="00C16D73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C16D73">
              <w:rPr>
                <w:rFonts w:ascii="Times New Roman" w:hAnsi="Times New Roman"/>
                <w:sz w:val="11"/>
                <w:szCs w:val="11"/>
              </w:rPr>
              <w:t>16</w:t>
            </w:r>
            <w:r w:rsidR="005C04F8" w:rsidRPr="00C16D73">
              <w:rPr>
                <w:rFonts w:ascii="Times New Roman" w:hAnsi="Times New Roman"/>
                <w:sz w:val="11"/>
                <w:szCs w:val="11"/>
              </w:rPr>
              <w:t>559,94229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C16D73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C16D73">
              <w:rPr>
                <w:rFonts w:ascii="Times New Roman" w:hAnsi="Times New Roman"/>
                <w:bCs/>
                <w:sz w:val="11"/>
                <w:szCs w:val="11"/>
              </w:rPr>
              <w:t>13</w:t>
            </w:r>
            <w:r w:rsidR="005C04F8" w:rsidRPr="00C16D73">
              <w:rPr>
                <w:rFonts w:ascii="Times New Roman" w:hAnsi="Times New Roman"/>
                <w:bCs/>
                <w:sz w:val="11"/>
                <w:szCs w:val="11"/>
              </w:rPr>
              <w:t>060,75772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515,63483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545,12289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6A43D9">
        <w:trPr>
          <w:trHeight w:val="691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977" w:type="dxa"/>
            <w:hideMark/>
          </w:tcPr>
          <w:p w:rsidR="005C04F8" w:rsidRPr="005C04F8" w:rsidRDefault="003F0F83" w:rsidP="005C04F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верка достоверности определения сметной документации, в том числе: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  <w:hideMark/>
          </w:tcPr>
          <w:p w:rsidR="005C04F8" w:rsidRPr="006A43D9" w:rsidRDefault="005C04F8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6A43D9">
              <w:rPr>
                <w:rFonts w:ascii="Times New Roman" w:hAnsi="Times New Roman"/>
                <w:bCs/>
                <w:sz w:val="10"/>
                <w:szCs w:val="10"/>
              </w:rPr>
              <w:t>324,36423</w:t>
            </w:r>
          </w:p>
        </w:tc>
        <w:tc>
          <w:tcPr>
            <w:tcW w:w="284" w:type="dxa"/>
            <w:textDirection w:val="tbRl"/>
            <w:hideMark/>
          </w:tcPr>
          <w:p w:rsidR="005C04F8" w:rsidRPr="006A43D9" w:rsidRDefault="005C04F8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6A43D9">
              <w:rPr>
                <w:rFonts w:ascii="Times New Roman" w:hAnsi="Times New Roman"/>
                <w:bCs/>
                <w:sz w:val="10"/>
                <w:szCs w:val="10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5C04F8" w:rsidRPr="006A43D9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6A43D9">
              <w:rPr>
                <w:rFonts w:ascii="Times New Roman" w:hAnsi="Times New Roman"/>
                <w:sz w:val="10"/>
                <w:szCs w:val="10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4B1626" w:rsidRDefault="005C04F8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4B1626">
              <w:rPr>
                <w:rFonts w:ascii="Times New Roman" w:hAnsi="Times New Roman"/>
                <w:bCs/>
                <w:sz w:val="10"/>
                <w:szCs w:val="10"/>
              </w:rPr>
              <w:t>155,85797</w:t>
            </w:r>
          </w:p>
        </w:tc>
        <w:tc>
          <w:tcPr>
            <w:tcW w:w="283" w:type="dxa"/>
            <w:textDirection w:val="tbRl"/>
            <w:hideMark/>
          </w:tcPr>
          <w:p w:rsidR="005C04F8" w:rsidRPr="004B1626" w:rsidRDefault="005C04F8" w:rsidP="00CB67C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4B1626">
              <w:rPr>
                <w:rFonts w:ascii="Times New Roman" w:hAnsi="Times New Roman"/>
                <w:sz w:val="10"/>
                <w:szCs w:val="10"/>
              </w:rPr>
              <w:t>155,85797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D215E2">
        <w:trPr>
          <w:trHeight w:val="703"/>
        </w:trPr>
        <w:tc>
          <w:tcPr>
            <w:tcW w:w="284" w:type="dxa"/>
            <w:hideMark/>
          </w:tcPr>
          <w:p w:rsidR="005C04F8" w:rsidRPr="005C04F8" w:rsidRDefault="00E663CE" w:rsidP="005C04F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2977" w:type="dxa"/>
            <w:hideMark/>
          </w:tcPr>
          <w:p w:rsidR="005C04F8" w:rsidRPr="005C04F8" w:rsidRDefault="003F0F83" w:rsidP="005C04F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верка достоверности определения сметной документации (за счет средств дорожного фонда)</w:t>
            </w:r>
          </w:p>
        </w:tc>
        <w:tc>
          <w:tcPr>
            <w:tcW w:w="283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70,17696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4B1626">
        <w:trPr>
          <w:trHeight w:val="696"/>
        </w:trPr>
        <w:tc>
          <w:tcPr>
            <w:tcW w:w="284" w:type="dxa"/>
            <w:hideMark/>
          </w:tcPr>
          <w:p w:rsidR="005C04F8" w:rsidRPr="005C04F8" w:rsidRDefault="00E663CE" w:rsidP="005C04F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5.2</w:t>
            </w:r>
          </w:p>
        </w:tc>
        <w:tc>
          <w:tcPr>
            <w:tcW w:w="2977" w:type="dxa"/>
            <w:hideMark/>
          </w:tcPr>
          <w:p w:rsidR="005C04F8" w:rsidRPr="005C04F8" w:rsidRDefault="005C04F8" w:rsidP="003F0F83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283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5C04F8" w:rsidRPr="004B1626" w:rsidRDefault="005C04F8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4B1626">
              <w:rPr>
                <w:rFonts w:ascii="Times New Roman" w:hAnsi="Times New Roman"/>
                <w:bCs/>
                <w:sz w:val="11"/>
                <w:szCs w:val="11"/>
              </w:rPr>
              <w:t>254,18727</w:t>
            </w:r>
          </w:p>
        </w:tc>
        <w:tc>
          <w:tcPr>
            <w:tcW w:w="284" w:type="dxa"/>
            <w:textDirection w:val="tbRl"/>
            <w:hideMark/>
          </w:tcPr>
          <w:p w:rsidR="005C04F8" w:rsidRPr="004B1626" w:rsidRDefault="005C04F8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4B1626">
              <w:rPr>
                <w:rFonts w:ascii="Times New Roman" w:hAnsi="Times New Roman"/>
                <w:bCs/>
                <w:sz w:val="11"/>
                <w:szCs w:val="11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5C04F8" w:rsidRPr="004B1626" w:rsidRDefault="005C04F8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4B1626">
              <w:rPr>
                <w:rFonts w:ascii="Times New Roman" w:hAnsi="Times New Roman"/>
                <w:sz w:val="11"/>
                <w:szCs w:val="11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85,68101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85,68101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D215E2">
        <w:trPr>
          <w:cantSplit/>
          <w:trHeight w:val="697"/>
        </w:trPr>
        <w:tc>
          <w:tcPr>
            <w:tcW w:w="284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:rsidR="005C04F8" w:rsidRPr="005C04F8" w:rsidRDefault="005C04F8" w:rsidP="005C04F8">
            <w:pPr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  <w:hideMark/>
          </w:tcPr>
          <w:p w:rsidR="005C04F8" w:rsidRPr="00C16D73" w:rsidRDefault="005C04F8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C16D73">
              <w:rPr>
                <w:rFonts w:ascii="Times New Roman" w:hAnsi="Times New Roman"/>
                <w:bCs/>
                <w:sz w:val="11"/>
                <w:szCs w:val="11"/>
              </w:rPr>
              <w:t>560,70995</w:t>
            </w:r>
          </w:p>
        </w:tc>
        <w:tc>
          <w:tcPr>
            <w:tcW w:w="284" w:type="dxa"/>
            <w:textDirection w:val="tbRl"/>
            <w:hideMark/>
          </w:tcPr>
          <w:p w:rsidR="005C04F8" w:rsidRPr="00C16D73" w:rsidRDefault="005C04F8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C16D73">
              <w:rPr>
                <w:rFonts w:ascii="Times New Roman" w:hAnsi="Times New Roman"/>
                <w:bCs/>
                <w:sz w:val="11"/>
                <w:szCs w:val="11"/>
              </w:rPr>
              <w:t>364,55100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82,60000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C16D73" w:rsidRDefault="005C04F8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C16D73">
              <w:rPr>
                <w:rFonts w:ascii="Times New Roman" w:hAnsi="Times New Roman"/>
                <w:sz w:val="11"/>
                <w:szCs w:val="11"/>
              </w:rPr>
              <w:t>281,95100</w:t>
            </w:r>
          </w:p>
        </w:tc>
        <w:tc>
          <w:tcPr>
            <w:tcW w:w="284" w:type="dxa"/>
            <w:textDirection w:val="tbRl"/>
            <w:hideMark/>
          </w:tcPr>
          <w:p w:rsidR="005C04F8" w:rsidRPr="00C16D73" w:rsidRDefault="005C04F8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C16D73">
              <w:rPr>
                <w:rFonts w:ascii="Times New Roman" w:hAnsi="Times New Roman"/>
                <w:bCs/>
                <w:sz w:val="11"/>
                <w:szCs w:val="11"/>
              </w:rPr>
              <w:t>196,15895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50,92295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C16D73" w:rsidRDefault="005C04F8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C16D73">
              <w:rPr>
                <w:rFonts w:ascii="Times New Roman" w:hAnsi="Times New Roman"/>
                <w:sz w:val="11"/>
                <w:szCs w:val="11"/>
              </w:rPr>
              <w:t>145,23600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B67C4" w:rsidRPr="005C04F8" w:rsidTr="004B1626">
        <w:trPr>
          <w:cantSplit/>
          <w:trHeight w:val="845"/>
        </w:trPr>
        <w:tc>
          <w:tcPr>
            <w:tcW w:w="3828" w:type="dxa"/>
            <w:gridSpan w:val="4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5C04F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5C04F8" w:rsidRPr="004B1626" w:rsidRDefault="00CB0CFA" w:rsidP="00CB67C4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4B1626">
              <w:rPr>
                <w:rFonts w:ascii="Times New Roman" w:hAnsi="Times New Roman"/>
                <w:bCs/>
                <w:sz w:val="10"/>
                <w:szCs w:val="10"/>
              </w:rPr>
              <w:t>100</w:t>
            </w:r>
            <w:r w:rsidR="005C04F8" w:rsidRPr="004B1626">
              <w:rPr>
                <w:rFonts w:ascii="Times New Roman" w:hAnsi="Times New Roman"/>
                <w:bCs/>
                <w:sz w:val="10"/>
                <w:szCs w:val="10"/>
              </w:rPr>
              <w:t>304,74782</w:t>
            </w:r>
          </w:p>
        </w:tc>
        <w:tc>
          <w:tcPr>
            <w:tcW w:w="284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847FBE">
              <w:rPr>
                <w:rFonts w:ascii="Times New Roman" w:hAnsi="Times New Roman"/>
                <w:bCs/>
                <w:sz w:val="11"/>
                <w:szCs w:val="11"/>
              </w:rPr>
              <w:t>56</w:t>
            </w:r>
            <w:r w:rsidR="005C04F8" w:rsidRPr="00847FBE">
              <w:rPr>
                <w:rFonts w:ascii="Times New Roman" w:hAnsi="Times New Roman"/>
                <w:bCs/>
                <w:sz w:val="11"/>
                <w:szCs w:val="11"/>
              </w:rPr>
              <w:t>263,23551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613,44256</w:t>
            </w:r>
          </w:p>
        </w:tc>
        <w:tc>
          <w:tcPr>
            <w:tcW w:w="284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47FBE">
              <w:rPr>
                <w:rFonts w:ascii="Times New Roman" w:hAnsi="Times New Roman"/>
                <w:sz w:val="11"/>
                <w:szCs w:val="11"/>
              </w:rPr>
              <w:t>37</w:t>
            </w:r>
            <w:r w:rsidR="005C04F8" w:rsidRPr="00847FBE">
              <w:rPr>
                <w:rFonts w:ascii="Times New Roman" w:hAnsi="Times New Roman"/>
                <w:sz w:val="11"/>
                <w:szCs w:val="11"/>
              </w:rPr>
              <w:t>699,50000</w:t>
            </w:r>
          </w:p>
        </w:tc>
        <w:tc>
          <w:tcPr>
            <w:tcW w:w="283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47FBE">
              <w:rPr>
                <w:rFonts w:ascii="Times New Roman" w:hAnsi="Times New Roman"/>
                <w:sz w:val="11"/>
                <w:szCs w:val="11"/>
              </w:rPr>
              <w:t>10</w:t>
            </w:r>
            <w:r w:rsidR="005C04F8" w:rsidRPr="00847FBE">
              <w:rPr>
                <w:rFonts w:ascii="Times New Roman" w:hAnsi="Times New Roman"/>
                <w:sz w:val="11"/>
                <w:szCs w:val="11"/>
              </w:rPr>
              <w:t>950,29295</w:t>
            </w:r>
          </w:p>
        </w:tc>
        <w:tc>
          <w:tcPr>
            <w:tcW w:w="284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847FBE">
              <w:rPr>
                <w:rFonts w:ascii="Times New Roman" w:hAnsi="Times New Roman"/>
                <w:bCs/>
                <w:sz w:val="11"/>
                <w:szCs w:val="11"/>
              </w:rPr>
              <w:t>41</w:t>
            </w:r>
            <w:r w:rsidR="005C04F8" w:rsidRPr="00847FBE">
              <w:rPr>
                <w:rFonts w:ascii="Times New Roman" w:hAnsi="Times New Roman"/>
                <w:bCs/>
                <w:sz w:val="11"/>
                <w:szCs w:val="11"/>
              </w:rPr>
              <w:t>966,16251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311,46362</w:t>
            </w:r>
          </w:p>
        </w:tc>
        <w:tc>
          <w:tcPr>
            <w:tcW w:w="284" w:type="dxa"/>
            <w:textDirection w:val="tbRl"/>
            <w:hideMark/>
          </w:tcPr>
          <w:p w:rsidR="005C04F8" w:rsidRPr="00847FBE" w:rsidRDefault="00CB0CFA" w:rsidP="00CB67C4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47FBE">
              <w:rPr>
                <w:rFonts w:ascii="Times New Roman" w:hAnsi="Times New Roman"/>
                <w:sz w:val="11"/>
                <w:szCs w:val="11"/>
              </w:rPr>
              <w:t>26</w:t>
            </w:r>
            <w:r w:rsidR="005C04F8" w:rsidRPr="00847FBE">
              <w:rPr>
                <w:rFonts w:ascii="Times New Roman" w:hAnsi="Times New Roman"/>
                <w:sz w:val="11"/>
                <w:szCs w:val="11"/>
              </w:rPr>
              <w:t>964,34000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690,35889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C04F8" w:rsidRPr="005C04F8">
              <w:rPr>
                <w:rFonts w:ascii="Times New Roman" w:hAnsi="Times New Roman"/>
                <w:bCs/>
                <w:sz w:val="12"/>
                <w:szCs w:val="12"/>
              </w:rPr>
              <w:t>075,34980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CB0CFA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C04F8" w:rsidRPr="005C04F8">
              <w:rPr>
                <w:rFonts w:ascii="Times New Roman" w:hAnsi="Times New Roman"/>
                <w:sz w:val="12"/>
                <w:szCs w:val="12"/>
              </w:rPr>
              <w:t>075,34980</w:t>
            </w:r>
          </w:p>
        </w:tc>
        <w:tc>
          <w:tcPr>
            <w:tcW w:w="284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5C04F8" w:rsidRPr="005C04F8" w:rsidRDefault="005C04F8" w:rsidP="00CB67C4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C04F8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6D2C" w:rsidRPr="00F56D2C" w:rsidRDefault="00F56D2C" w:rsidP="00F56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D2C">
        <w:rPr>
          <w:rFonts w:ascii="Times New Roman" w:hAnsi="Times New Roman"/>
          <w:b/>
          <w:sz w:val="12"/>
          <w:szCs w:val="12"/>
        </w:rPr>
        <w:t>АДМИНИСТРАЦИЯ</w:t>
      </w:r>
    </w:p>
    <w:p w:rsidR="00F56D2C" w:rsidRPr="00F56D2C" w:rsidRDefault="00F56D2C" w:rsidP="00F56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D2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56D2C" w:rsidRPr="00F56D2C" w:rsidRDefault="00F56D2C" w:rsidP="00F56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D2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56D2C" w:rsidRPr="00F56D2C" w:rsidRDefault="00F56D2C" w:rsidP="00F56D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56D2C" w:rsidRPr="00F56D2C" w:rsidRDefault="00F56D2C" w:rsidP="00F56D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56D2C">
        <w:rPr>
          <w:rFonts w:ascii="Times New Roman" w:hAnsi="Times New Roman"/>
          <w:sz w:val="12"/>
          <w:szCs w:val="12"/>
        </w:rPr>
        <w:t>ПОСТАНОВЛЕНИЕ</w:t>
      </w:r>
    </w:p>
    <w:p w:rsidR="00F56D2C" w:rsidRPr="00F56D2C" w:rsidRDefault="00F56D2C" w:rsidP="00F56D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56D2C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1258</w:t>
      </w:r>
    </w:p>
    <w:p w:rsidR="00313BDB" w:rsidRDefault="00313BDB" w:rsidP="00313B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3BDB">
        <w:rPr>
          <w:rFonts w:ascii="Times New Roman" w:hAnsi="Times New Roman"/>
          <w:b/>
          <w:sz w:val="12"/>
          <w:szCs w:val="12"/>
        </w:rPr>
        <w:t>О внесении изменений в Приложение № 4 к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313BDB">
        <w:rPr>
          <w:rFonts w:ascii="Times New Roman" w:hAnsi="Times New Roman"/>
          <w:b/>
          <w:sz w:val="12"/>
          <w:szCs w:val="12"/>
        </w:rPr>
        <w:t xml:space="preserve">1275 от 13.11.2013г. «Об утверждении муниципальной программы «Устойчивое развитие сельских территорий </w:t>
      </w:r>
    </w:p>
    <w:p w:rsidR="00313BDB" w:rsidRPr="00313BDB" w:rsidRDefault="00313BDB" w:rsidP="00313B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3BD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2014-2017 годы и на период до 2020 года»</w:t>
      </w:r>
    </w:p>
    <w:p w:rsidR="00313BDB" w:rsidRPr="00313BDB" w:rsidRDefault="00313BDB" w:rsidP="00313BD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13BDB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решения задачи по повышению уровня и качества жизни населения, устойчивому развитию сельских территорий, а также в целях уточнения объемов финансирования муниципальной Программы «Устойчивое развитие сельских территорий муниципального района Сергиевский Самарской области на 2014-2017</w:t>
      </w:r>
      <w:proofErr w:type="gramEnd"/>
      <w:r w:rsidRPr="00313BDB">
        <w:rPr>
          <w:rFonts w:ascii="Times New Roman" w:hAnsi="Times New Roman"/>
          <w:sz w:val="12"/>
          <w:szCs w:val="12"/>
        </w:rPr>
        <w:t xml:space="preserve"> годы и на период до 2020 года», администрация муниципального района Сергиевский,</w:t>
      </w:r>
    </w:p>
    <w:p w:rsid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13BDB">
        <w:rPr>
          <w:rFonts w:ascii="Times New Roman" w:hAnsi="Times New Roman"/>
          <w:b/>
          <w:sz w:val="12"/>
          <w:szCs w:val="12"/>
        </w:rPr>
        <w:t>ПОСТАНОВЛЯЕТ: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1. Внести изменения в Приложение № 4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 (далее – Программа) следующего содержания: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696 462,31391 тыс. рублей, в том числе: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федерального бюджета (прогноз) – 181 722,75700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329 106,94700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17 018,25691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 xml:space="preserve">за счет средств внебюджетных источников (прогноз) – 168 614,35300 тыс. рублей». </w:t>
      </w:r>
    </w:p>
    <w:p w:rsidR="004B1626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 xml:space="preserve">1.2. В разделе </w:t>
      </w:r>
      <w:r w:rsidRPr="00313BDB">
        <w:rPr>
          <w:rFonts w:ascii="Times New Roman" w:hAnsi="Times New Roman"/>
          <w:sz w:val="12"/>
          <w:szCs w:val="12"/>
          <w:lang w:val="en-US"/>
        </w:rPr>
        <w:t>II</w:t>
      </w:r>
      <w:r w:rsidRPr="00313BDB">
        <w:rPr>
          <w:rFonts w:ascii="Times New Roman" w:hAnsi="Times New Roman"/>
          <w:sz w:val="12"/>
          <w:szCs w:val="12"/>
        </w:rPr>
        <w:t xml:space="preserve"> Программы «Целевые индикаторы и показатели Программы» таблицу 9 изложить в редакции согласно приложению №1 </w:t>
      </w:r>
      <w:proofErr w:type="gramStart"/>
      <w:r w:rsidRPr="00313BDB">
        <w:rPr>
          <w:rFonts w:ascii="Times New Roman" w:hAnsi="Times New Roman"/>
          <w:sz w:val="12"/>
          <w:szCs w:val="12"/>
        </w:rPr>
        <w:t>к</w:t>
      </w:r>
      <w:proofErr w:type="gramEnd"/>
    </w:p>
    <w:p w:rsidR="00313BDB" w:rsidRPr="00313BDB" w:rsidRDefault="00313BDB" w:rsidP="004B16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 xml:space="preserve"> настоящему постановлению.</w:t>
      </w:r>
    </w:p>
    <w:p w:rsidR="000D3A02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 xml:space="preserve">1.3. В разделе </w:t>
      </w:r>
      <w:r w:rsidRPr="00313BDB">
        <w:rPr>
          <w:rFonts w:ascii="Times New Roman" w:hAnsi="Times New Roman"/>
          <w:sz w:val="12"/>
          <w:szCs w:val="12"/>
          <w:lang w:val="en-US"/>
        </w:rPr>
        <w:t>III</w:t>
      </w:r>
      <w:r w:rsidRPr="00313BDB">
        <w:rPr>
          <w:rFonts w:ascii="Times New Roman" w:hAnsi="Times New Roman"/>
          <w:sz w:val="12"/>
          <w:szCs w:val="12"/>
        </w:rPr>
        <w:t xml:space="preserve"> Программы «Мероприятия Программы» таблицу 11, 14 изложить в редакции согласно приложению №2, 3 к настоящему</w:t>
      </w:r>
    </w:p>
    <w:p w:rsidR="00313BDB" w:rsidRPr="00313BDB" w:rsidRDefault="00313BDB" w:rsidP="000D3A02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lastRenderedPageBreak/>
        <w:t xml:space="preserve"> постановлению.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 xml:space="preserve">1.4. В разделе </w:t>
      </w:r>
      <w:r w:rsidRPr="00313BDB">
        <w:rPr>
          <w:rFonts w:ascii="Times New Roman" w:hAnsi="Times New Roman"/>
          <w:sz w:val="12"/>
          <w:szCs w:val="12"/>
          <w:lang w:val="en-US"/>
        </w:rPr>
        <w:t>IV</w:t>
      </w:r>
      <w:r w:rsidRPr="00313BDB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слова 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696 562,23495 тыс. рублей, в том числе: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федерального бюджета (прогноз) – 181 722,75700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329 106,94700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17 118,17795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внебюджетных источников (прогноз) – 168 614,35300 тыс. рублей»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заменить словами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696 462,31391  тыс. рублей, в том числе: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федерального бюджета (прогноз) – 181 722,75700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329 106,94700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17 018,25691 тыс.рублей;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за счет средств внебюджетных источников (прогноз) – 168 614,35300 тыс. рублей».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 xml:space="preserve">1.5. В разделе </w:t>
      </w:r>
      <w:r w:rsidRPr="00313BDB">
        <w:rPr>
          <w:rFonts w:ascii="Times New Roman" w:hAnsi="Times New Roman"/>
          <w:sz w:val="12"/>
          <w:szCs w:val="12"/>
          <w:lang w:val="en-US"/>
        </w:rPr>
        <w:t>IV</w:t>
      </w:r>
      <w:r w:rsidRPr="00313BDB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таблицу 17 изложить в редакции согласно приложению №4 к настоящему постановлению.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313BDB" w:rsidRPr="00313BDB" w:rsidRDefault="00313BDB" w:rsidP="00313B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13BD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13BDB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313BDB" w:rsidRDefault="00313BDB" w:rsidP="00313B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Глава </w:t>
      </w:r>
      <w:r w:rsidRPr="00313BD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13BDB" w:rsidRPr="00313BDB" w:rsidRDefault="00313BDB" w:rsidP="00313B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13BDB">
        <w:rPr>
          <w:rFonts w:ascii="Times New Roman" w:hAnsi="Times New Roman"/>
          <w:sz w:val="12"/>
          <w:szCs w:val="12"/>
        </w:rPr>
        <w:t>Веселов</w:t>
      </w:r>
    </w:p>
    <w:p w:rsidR="00FA0094" w:rsidRDefault="00FA009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3BDB" w:rsidRPr="00313BDB" w:rsidRDefault="00313BDB" w:rsidP="00313B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3BDB">
        <w:rPr>
          <w:rFonts w:ascii="Times New Roman" w:hAnsi="Times New Roman"/>
          <w:i/>
          <w:sz w:val="12"/>
          <w:szCs w:val="12"/>
        </w:rPr>
        <w:t>Приложение №1</w:t>
      </w:r>
    </w:p>
    <w:p w:rsidR="00313BDB" w:rsidRPr="00313BDB" w:rsidRDefault="00313BDB" w:rsidP="00313B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3BD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313BDB" w:rsidRPr="00313BDB" w:rsidRDefault="00313BDB" w:rsidP="00313B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3BD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13BDB" w:rsidRPr="00313BDB" w:rsidRDefault="00313BDB" w:rsidP="00313B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3BDB">
        <w:rPr>
          <w:rFonts w:ascii="Times New Roman" w:hAnsi="Times New Roman"/>
          <w:i/>
          <w:sz w:val="12"/>
          <w:szCs w:val="12"/>
        </w:rPr>
        <w:t>№12</w:t>
      </w:r>
      <w:r>
        <w:rPr>
          <w:rFonts w:ascii="Times New Roman" w:hAnsi="Times New Roman"/>
          <w:i/>
          <w:sz w:val="12"/>
          <w:szCs w:val="12"/>
        </w:rPr>
        <w:t>58</w:t>
      </w:r>
      <w:r w:rsidRPr="00313BDB">
        <w:rPr>
          <w:rFonts w:ascii="Times New Roman" w:hAnsi="Times New Roman"/>
          <w:i/>
          <w:sz w:val="12"/>
          <w:szCs w:val="12"/>
        </w:rPr>
        <w:t xml:space="preserve"> от “18” сентября 2015 г.</w:t>
      </w:r>
    </w:p>
    <w:p w:rsidR="00E1403C" w:rsidRPr="00E1403C" w:rsidRDefault="00E1403C" w:rsidP="00E1403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403C">
        <w:rPr>
          <w:rFonts w:ascii="Times New Roman" w:hAnsi="Times New Roman"/>
          <w:b/>
          <w:bCs/>
          <w:sz w:val="12"/>
          <w:szCs w:val="12"/>
        </w:rPr>
        <w:t>Целевые индикаторы и  показатели  Программы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"/>
        <w:gridCol w:w="3220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1403C" w:rsidRPr="00E1403C" w:rsidTr="00B02C40">
        <w:trPr>
          <w:trHeight w:val="20"/>
        </w:trPr>
        <w:tc>
          <w:tcPr>
            <w:tcW w:w="324" w:type="dxa"/>
            <w:vMerge w:val="restart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E1403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1403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220" w:type="dxa"/>
            <w:vMerge w:val="restart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Един</w:t>
            </w:r>
            <w:proofErr w:type="gramStart"/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proofErr w:type="gramEnd"/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змер.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  <w:vMerge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0" w:type="dxa"/>
            <w:vMerge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2020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 для жителей сельских поселений Муниципального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6336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специалистов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3279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 xml:space="preserve">Реконструкция общеобразовательных учреждений 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Строительство фельдшерско-акушерских пунктов и офисов врача  общей практики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сооружений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газопроводов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Км</w:t>
            </w:r>
            <w:proofErr w:type="gramEnd"/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7,8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1,44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1,56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1,6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3,2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Строительство локальных сетей водоснабжения: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8.1.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строительство водоводов</w:t>
            </w:r>
          </w:p>
        </w:tc>
        <w:tc>
          <w:tcPr>
            <w:tcW w:w="567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proofErr w:type="gramStart"/>
            <w:r w:rsidRPr="00E1403C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Км</w:t>
            </w:r>
            <w:proofErr w:type="gramEnd"/>
            <w:r w:rsidRPr="00E1403C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19,75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3,95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2,95</w:t>
            </w:r>
          </w:p>
        </w:tc>
        <w:tc>
          <w:tcPr>
            <w:tcW w:w="426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4,45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2,8</w:t>
            </w:r>
          </w:p>
        </w:tc>
        <w:tc>
          <w:tcPr>
            <w:tcW w:w="425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5,6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3220" w:type="dxa"/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 xml:space="preserve">Реализация проекта комплексного обустройства площадки под компактную жилищную </w:t>
            </w:r>
            <w:r w:rsidR="00C97D30">
              <w:rPr>
                <w:rFonts w:ascii="Times New Roman" w:hAnsi="Times New Roman"/>
                <w:bCs/>
                <w:sz w:val="12"/>
                <w:szCs w:val="12"/>
              </w:rPr>
              <w:t xml:space="preserve">застройку в </w:t>
            </w:r>
            <w:r w:rsidRPr="00E1403C">
              <w:rPr>
                <w:rFonts w:ascii="Times New Roman" w:hAnsi="Times New Roman"/>
                <w:bCs/>
                <w:sz w:val="12"/>
                <w:szCs w:val="12"/>
              </w:rPr>
              <w:t>сельских поселениях</w:t>
            </w:r>
          </w:p>
        </w:tc>
        <w:tc>
          <w:tcPr>
            <w:tcW w:w="567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Ед. </w:t>
            </w:r>
          </w:p>
        </w:tc>
        <w:tc>
          <w:tcPr>
            <w:tcW w:w="425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03C" w:rsidRPr="00E1403C" w:rsidTr="00B02C40">
        <w:trPr>
          <w:trHeight w:val="2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iCs/>
                <w:sz w:val="12"/>
                <w:szCs w:val="12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iCs/>
                <w:sz w:val="12"/>
                <w:szCs w:val="12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E1403C">
              <w:rPr>
                <w:rFonts w:ascii="Times New Roman" w:hAnsi="Times New Roman"/>
                <w:iCs/>
                <w:sz w:val="12"/>
                <w:szCs w:val="12"/>
              </w:rPr>
              <w:t>грантовую</w:t>
            </w:r>
            <w:proofErr w:type="spellEnd"/>
            <w:r w:rsidRPr="00E1403C">
              <w:rPr>
                <w:rFonts w:ascii="Times New Roman" w:hAnsi="Times New Roman"/>
                <w:iCs/>
                <w:sz w:val="12"/>
                <w:szCs w:val="12"/>
              </w:rPr>
              <w:t xml:space="preserve">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E1403C">
              <w:rPr>
                <w:rFonts w:ascii="Times New Roman" w:hAnsi="Times New Roman"/>
                <w:iCs/>
                <w:sz w:val="12"/>
                <w:szCs w:val="12"/>
              </w:rPr>
              <w:t>Ед.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3C" w:rsidRPr="00E1403C" w:rsidRDefault="00E1403C" w:rsidP="00E1403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1403C">
              <w:rPr>
                <w:rFonts w:ascii="Times New Roman" w:hAnsi="Times New Roman"/>
                <w:sz w:val="12"/>
                <w:szCs w:val="12"/>
              </w:rPr>
              <w:t>0 </w:t>
            </w:r>
          </w:p>
        </w:tc>
      </w:tr>
    </w:tbl>
    <w:p w:rsidR="00B52D46" w:rsidRDefault="00B52D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5819" w:rsidRPr="00D65819" w:rsidRDefault="00D65819" w:rsidP="00D6581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D65819" w:rsidRPr="00D65819" w:rsidRDefault="00D65819" w:rsidP="00D6581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5819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D65819" w:rsidRPr="00D65819" w:rsidRDefault="00D65819" w:rsidP="00D6581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581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5819" w:rsidRPr="00D65819" w:rsidRDefault="00D65819" w:rsidP="00D658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5819">
        <w:rPr>
          <w:rFonts w:ascii="Times New Roman" w:hAnsi="Times New Roman"/>
          <w:i/>
          <w:sz w:val="12"/>
          <w:szCs w:val="12"/>
        </w:rPr>
        <w:t>№1258 от “18” сентября 2015 г.</w:t>
      </w:r>
    </w:p>
    <w:p w:rsidR="00D65819" w:rsidRDefault="00D65819" w:rsidP="00D65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819">
        <w:rPr>
          <w:rFonts w:ascii="Times New Roman" w:hAnsi="Times New Roman"/>
          <w:b/>
          <w:sz w:val="12"/>
          <w:szCs w:val="12"/>
        </w:rPr>
        <w:t xml:space="preserve">Реализация мероприятий по обеспечению жильем граждан, проживающих в сельских поселениях </w:t>
      </w:r>
    </w:p>
    <w:p w:rsidR="00D65819" w:rsidRDefault="00D65819" w:rsidP="00D65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819">
        <w:rPr>
          <w:rFonts w:ascii="Times New Roman" w:hAnsi="Times New Roman"/>
          <w:b/>
          <w:sz w:val="12"/>
          <w:szCs w:val="12"/>
        </w:rPr>
        <w:t>Муниципального района Сергиевский, в том числе молодых семей и молодых специалистов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"/>
        <w:gridCol w:w="2962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D65819" w:rsidRPr="00D65819" w:rsidTr="00B02C40">
        <w:trPr>
          <w:trHeight w:val="2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Един.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измер.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2020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 для жителей сельских поселений Муниципального района – 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6336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млн. руб.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144,083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23,213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6,46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22,202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 xml:space="preserve">Строительство (приобретение) жилых помещений в </w:t>
            </w: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сельских поселениях Муниципального района для обеспечения жильем молодых семей  и  молодых специалисто</w:t>
            </w:r>
            <w:proofErr w:type="gramStart"/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в–</w:t>
            </w:r>
            <w:proofErr w:type="gramEnd"/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3279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</w:tr>
      <w:tr w:rsidR="00D65819" w:rsidRPr="00D65819" w:rsidTr="00B02C40">
        <w:trPr>
          <w:trHeight w:val="20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млн. руб.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5819">
              <w:rPr>
                <w:rFonts w:ascii="Times New Roman" w:hAnsi="Times New Roman"/>
                <w:sz w:val="12"/>
                <w:szCs w:val="12"/>
              </w:rPr>
              <w:t>45,915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11,3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5,600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9" w:rsidRPr="00D65819" w:rsidRDefault="00D65819" w:rsidP="00D65819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65819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</w:tr>
    </w:tbl>
    <w:p w:rsidR="00B52D46" w:rsidRDefault="00B52D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№1258 от “18” сентября 2015 г.</w:t>
      </w:r>
    </w:p>
    <w:p w:rsidR="002D0CC6" w:rsidRDefault="002D0CC6" w:rsidP="002D0C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0CC6">
        <w:rPr>
          <w:rFonts w:ascii="Times New Roman" w:hAnsi="Times New Roman"/>
          <w:b/>
          <w:sz w:val="12"/>
          <w:szCs w:val="12"/>
        </w:rPr>
        <w:t>Реализация проектов комплексного обустройства площадок</w:t>
      </w:r>
    </w:p>
    <w:p w:rsidR="002C3F72" w:rsidRPr="002D0CC6" w:rsidRDefault="002D0CC6" w:rsidP="002D0C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0CC6">
        <w:rPr>
          <w:rFonts w:ascii="Times New Roman" w:hAnsi="Times New Roman"/>
          <w:b/>
          <w:sz w:val="12"/>
          <w:szCs w:val="12"/>
        </w:rPr>
        <w:t xml:space="preserve"> под компактную жилищную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D0CC6">
        <w:rPr>
          <w:rFonts w:ascii="Times New Roman" w:hAnsi="Times New Roman"/>
          <w:b/>
          <w:sz w:val="12"/>
          <w:szCs w:val="12"/>
        </w:rPr>
        <w:t>застройку в сельских поселениях муниципального района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4"/>
        <w:gridCol w:w="2735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</w:tblGrid>
      <w:tr w:rsidR="002D0CC6" w:rsidRPr="002D0CC6" w:rsidTr="00242482">
        <w:trPr>
          <w:trHeight w:val="20"/>
        </w:trPr>
        <w:tc>
          <w:tcPr>
            <w:tcW w:w="384" w:type="dxa"/>
            <w:vMerge w:val="restart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2D0CC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2D0CC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735" w:type="dxa"/>
            <w:vMerge w:val="restart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567" w:type="dxa"/>
            <w:vMerge w:val="restart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 w:rsidRPr="002D0CC6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2D0CC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2D0CC6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2D0CC6">
              <w:rPr>
                <w:rFonts w:ascii="Times New Roman" w:hAnsi="Times New Roman"/>
                <w:sz w:val="12"/>
                <w:szCs w:val="12"/>
              </w:rPr>
              <w:t>змер.</w:t>
            </w:r>
          </w:p>
        </w:tc>
        <w:tc>
          <w:tcPr>
            <w:tcW w:w="567" w:type="dxa"/>
            <w:vMerge w:val="restart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260" w:type="dxa"/>
            <w:gridSpan w:val="7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2D0CC6" w:rsidRPr="002D0CC6" w:rsidTr="00242482">
        <w:trPr>
          <w:trHeight w:val="20"/>
        </w:trPr>
        <w:tc>
          <w:tcPr>
            <w:tcW w:w="384" w:type="dxa"/>
            <w:vMerge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dxa"/>
            <w:vMerge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2D0CC6" w:rsidRPr="002D0CC6" w:rsidTr="00242482">
        <w:trPr>
          <w:trHeight w:val="20"/>
        </w:trPr>
        <w:tc>
          <w:tcPr>
            <w:tcW w:w="384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3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2D0CC6" w:rsidRPr="002D0CC6" w:rsidTr="00242482">
        <w:trPr>
          <w:trHeight w:val="20"/>
        </w:trPr>
        <w:tc>
          <w:tcPr>
            <w:tcW w:w="384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35" w:type="dxa"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Реализация проектов комплексного обустройства площадок под компактную жилищную застройку в сельских поселениях,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D0CC6">
              <w:rPr>
                <w:rFonts w:ascii="Times New Roman" w:hAnsi="Times New Roman"/>
                <w:sz w:val="12"/>
                <w:szCs w:val="12"/>
              </w:rPr>
              <w:t>ч.: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21248,37749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1155,51853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20092,85896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CC6" w:rsidRPr="002D0CC6" w:rsidTr="00242482">
        <w:trPr>
          <w:trHeight w:val="20"/>
        </w:trPr>
        <w:tc>
          <w:tcPr>
            <w:tcW w:w="384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73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Изготовление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21248,37749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1155,51853</w:t>
            </w:r>
          </w:p>
        </w:tc>
        <w:tc>
          <w:tcPr>
            <w:tcW w:w="567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20092,85896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2D0CC6" w:rsidRPr="002D0CC6" w:rsidRDefault="002D0CC6" w:rsidP="002D0CC6">
            <w:pPr>
              <w:rPr>
                <w:rFonts w:ascii="Times New Roman" w:hAnsi="Times New Roman"/>
                <w:sz w:val="12"/>
                <w:szCs w:val="12"/>
              </w:rPr>
            </w:pPr>
            <w:r w:rsidRPr="002D0CC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2C3F72" w:rsidRDefault="002C3F7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0CC6" w:rsidRPr="002D0CC6" w:rsidRDefault="002D0CC6" w:rsidP="002D0C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D0CC6">
        <w:rPr>
          <w:rFonts w:ascii="Times New Roman" w:hAnsi="Times New Roman"/>
          <w:i/>
          <w:sz w:val="12"/>
          <w:szCs w:val="12"/>
        </w:rPr>
        <w:t>№1258 от “18” сентября 2015 г.</w:t>
      </w:r>
    </w:p>
    <w:p w:rsidR="002C3F72" w:rsidRDefault="00536637" w:rsidP="005366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6637">
        <w:rPr>
          <w:rFonts w:ascii="Times New Roman" w:hAnsi="Times New Roman"/>
          <w:b/>
          <w:sz w:val="12"/>
          <w:szCs w:val="12"/>
        </w:rPr>
        <w:t>Объемы и источники финансирования мероприятий Программы в 2014-2020 годах</w:t>
      </w:r>
    </w:p>
    <w:p w:rsidR="00631368" w:rsidRPr="00536637" w:rsidRDefault="00631368" w:rsidP="005366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990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1701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gridSpan w:val="8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Объемы финансирования (тыс. руб.)</w:t>
            </w:r>
          </w:p>
        </w:tc>
      </w:tr>
      <w:tr w:rsidR="001528C6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7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т.</w:t>
            </w:r>
            <w:r w:rsidR="002C3D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36637">
              <w:rPr>
                <w:rFonts w:ascii="Times New Roman" w:hAnsi="Times New Roman"/>
                <w:sz w:val="12"/>
                <w:szCs w:val="12"/>
              </w:rPr>
              <w:t>ч. по годам реализации Программы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36637" w:rsidRPr="00536637" w:rsidRDefault="00626898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014</w:t>
            </w:r>
          </w:p>
        </w:tc>
        <w:tc>
          <w:tcPr>
            <w:tcW w:w="567" w:type="dxa"/>
            <w:hideMark/>
          </w:tcPr>
          <w:p w:rsidR="00536637" w:rsidRPr="00536637" w:rsidRDefault="00626898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015</w:t>
            </w:r>
          </w:p>
        </w:tc>
        <w:tc>
          <w:tcPr>
            <w:tcW w:w="567" w:type="dxa"/>
            <w:hideMark/>
          </w:tcPr>
          <w:p w:rsidR="00536637" w:rsidRPr="00536637" w:rsidRDefault="00536637" w:rsidP="00626898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536637" w:rsidRPr="00536637" w:rsidRDefault="00626898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017</w:t>
            </w:r>
          </w:p>
        </w:tc>
        <w:tc>
          <w:tcPr>
            <w:tcW w:w="567" w:type="dxa"/>
            <w:hideMark/>
          </w:tcPr>
          <w:p w:rsidR="00536637" w:rsidRPr="00536637" w:rsidRDefault="00536637" w:rsidP="00626898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536637" w:rsidRPr="00536637" w:rsidRDefault="00626898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019</w:t>
            </w:r>
          </w:p>
        </w:tc>
        <w:tc>
          <w:tcPr>
            <w:tcW w:w="567" w:type="dxa"/>
            <w:hideMark/>
          </w:tcPr>
          <w:p w:rsidR="00536637" w:rsidRPr="00536637" w:rsidRDefault="00626898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020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для граждан, молодых семей и молодых специалистов, проживающих в сельских поселениях Муниципального района 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382,836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212,700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759,836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202,060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752,757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536637" w:rsidRPr="00536637" w:rsidRDefault="00626898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125,821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939,117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536637" w:rsidRPr="00536637" w:rsidRDefault="00626898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482,493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488,239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160,640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177,599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150,000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202,723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973,923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В т</w:t>
            </w:r>
            <w:r w:rsidR="00626898">
              <w:rPr>
                <w:rFonts w:ascii="Times New Roman" w:hAnsi="Times New Roman"/>
                <w:bCs/>
                <w:sz w:val="12"/>
                <w:szCs w:val="12"/>
              </w:rPr>
              <w:t xml:space="preserve">ом числе: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Стро</w:t>
            </w:r>
            <w:r w:rsidR="00626898">
              <w:rPr>
                <w:rFonts w:ascii="Times New Roman" w:hAnsi="Times New Roman"/>
                <w:bCs/>
                <w:sz w:val="12"/>
                <w:szCs w:val="12"/>
              </w:rPr>
              <w:t xml:space="preserve">ительство (приобретение) жилья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в сельских поселениях Муниципального района для молодых семей и молодых специалистов</w:t>
            </w:r>
            <w:r w:rsidR="0062689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916,199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300,111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600,088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700,350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457,954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729,206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339,122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2565,014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650,850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113,002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87,048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835,793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1740,960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390,033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Реконструкция  общеобразовательных учреждений 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440,000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560,000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080,000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440,000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840,000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80,000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 xml:space="preserve">Строительство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фельдшерско-акушерских пунктов и офисов врача общей практики</w:t>
            </w:r>
            <w:r w:rsidR="0062689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Объем финансирования –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590,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530,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530,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2C3D2B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530,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580,000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580,000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 xml:space="preserve">Реконструкция учреждений культурно-досугового </w:t>
            </w:r>
            <w:proofErr w:type="gramStart"/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типах</w:t>
            </w:r>
            <w:proofErr w:type="gramEnd"/>
            <w:r w:rsidR="0062689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710,000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670,000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460,000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320,000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690,000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910,000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90,000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30,000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30,000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690,000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сооружений</w:t>
            </w:r>
            <w:r w:rsidR="0062689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951,11850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51,11850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980,000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980,000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980,000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960,000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960,00000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590,000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940,00000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91,11850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51,11850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960,00000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36637" w:rsidRPr="00536637" w:rsidRDefault="006524C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590,000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сетей газопровода -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32 760,000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F10435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050,000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F10435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F10435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720,000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F10435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430,000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820,000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970,000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020,000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030,000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610,000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670,000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360,000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840,000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820,000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970,000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020,000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030,000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Строительство локальных сетей водоснабжения 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720,000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830,000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360,000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170,000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360,000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850,000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810,000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310,000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120,000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720,000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720,000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850,000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810,000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310,000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Реализация проектов комплексного  обустройства площадок под компактную жилищную застройку  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918,37749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155,51853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20092,85896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670,00000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520,00000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520,000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317,83000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19047,83000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270,000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080,54749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155,51853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1045,02896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880,000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 xml:space="preserve">Реализация проектов </w:t>
            </w: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местных инициатив граждан, проживающих на территории сельских поселений Муниципального района –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989,98192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989,98192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961,63000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961,630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 - всего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000,000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0D72F8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федеральный бюджет </w:t>
            </w:r>
            <w:r w:rsidR="00536637"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(прогноз) 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10.1</w:t>
            </w:r>
          </w:p>
        </w:tc>
        <w:tc>
          <w:tcPr>
            <w:tcW w:w="990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в том числе по проектам: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hideMark/>
          </w:tcPr>
          <w:p w:rsidR="00536637" w:rsidRPr="00536637" w:rsidRDefault="00536637" w:rsidP="000D72F8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Сельскохозяйс</w:t>
            </w:r>
            <w:r w:rsidR="000D72F8">
              <w:rPr>
                <w:rFonts w:ascii="Times New Roman" w:hAnsi="Times New Roman"/>
                <w:sz w:val="12"/>
                <w:szCs w:val="12"/>
              </w:rPr>
              <w:t xml:space="preserve">твенная ярмарка «Сергиевская </w:t>
            </w:r>
            <w:r w:rsidRPr="00536637">
              <w:rPr>
                <w:rFonts w:ascii="Times New Roman" w:hAnsi="Times New Roman"/>
                <w:sz w:val="12"/>
                <w:szCs w:val="12"/>
              </w:rPr>
              <w:t>Ярица» (праздн</w:t>
            </w:r>
            <w:r w:rsidR="000D72F8">
              <w:rPr>
                <w:rFonts w:ascii="Times New Roman" w:hAnsi="Times New Roman"/>
                <w:sz w:val="12"/>
                <w:szCs w:val="12"/>
              </w:rPr>
              <w:t xml:space="preserve">ик огурца, праздник помидор); Выставка-ярмарка </w:t>
            </w:r>
            <w:r w:rsidRPr="00536637">
              <w:rPr>
                <w:rFonts w:ascii="Times New Roman" w:hAnsi="Times New Roman"/>
                <w:sz w:val="12"/>
                <w:szCs w:val="12"/>
              </w:rPr>
              <w:t>мас</w:t>
            </w:r>
            <w:r w:rsidR="000D72F8">
              <w:rPr>
                <w:rFonts w:ascii="Times New Roman" w:hAnsi="Times New Roman"/>
                <w:sz w:val="12"/>
                <w:szCs w:val="12"/>
              </w:rPr>
              <w:t xml:space="preserve">теров декоративно-прикладного </w:t>
            </w:r>
            <w:r w:rsidRPr="00536637">
              <w:rPr>
                <w:rFonts w:ascii="Times New Roman" w:hAnsi="Times New Roman"/>
                <w:sz w:val="12"/>
                <w:szCs w:val="12"/>
              </w:rPr>
              <w:t>творчества «</w:t>
            </w:r>
            <w:r w:rsidR="000D72F8">
              <w:rPr>
                <w:rFonts w:ascii="Times New Roman" w:hAnsi="Times New Roman"/>
                <w:sz w:val="12"/>
                <w:szCs w:val="12"/>
              </w:rPr>
              <w:t xml:space="preserve">Звезды над Спасском»; Районный </w:t>
            </w:r>
            <w:r w:rsidRPr="00536637">
              <w:rPr>
                <w:rFonts w:ascii="Times New Roman" w:hAnsi="Times New Roman"/>
                <w:sz w:val="12"/>
                <w:szCs w:val="12"/>
              </w:rPr>
              <w:t>фестив</w:t>
            </w:r>
            <w:r w:rsidR="000D72F8">
              <w:rPr>
                <w:rFonts w:ascii="Times New Roman" w:hAnsi="Times New Roman"/>
                <w:sz w:val="12"/>
                <w:szCs w:val="12"/>
              </w:rPr>
              <w:t xml:space="preserve">аль национальных культур «Сергиевский венок»; </w:t>
            </w:r>
            <w:r w:rsidRPr="00536637">
              <w:rPr>
                <w:rFonts w:ascii="Times New Roman" w:hAnsi="Times New Roman"/>
                <w:sz w:val="12"/>
                <w:szCs w:val="12"/>
              </w:rPr>
              <w:t>Пасхальный фестиваль творчества «Пасхаль</w:t>
            </w:r>
            <w:r w:rsidR="000D72F8">
              <w:rPr>
                <w:rFonts w:ascii="Times New Roman" w:hAnsi="Times New Roman"/>
                <w:sz w:val="12"/>
                <w:szCs w:val="12"/>
              </w:rPr>
              <w:t xml:space="preserve">ным небом освещен наш дом»; Конкурс на </w:t>
            </w:r>
            <w:r w:rsidRPr="00536637">
              <w:rPr>
                <w:rFonts w:ascii="Times New Roman" w:hAnsi="Times New Roman"/>
                <w:sz w:val="12"/>
                <w:szCs w:val="12"/>
              </w:rPr>
              <w:t>лучшее подворье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D3022" w:rsidRPr="00536637" w:rsidTr="00631368">
        <w:trPr>
          <w:trHeight w:val="20"/>
        </w:trPr>
        <w:tc>
          <w:tcPr>
            <w:tcW w:w="286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внебюджетные источники (прогноз) 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8D3022" w:rsidRPr="00536637" w:rsidTr="00631368">
        <w:trPr>
          <w:trHeight w:val="20"/>
        </w:trPr>
        <w:tc>
          <w:tcPr>
            <w:tcW w:w="1276" w:type="dxa"/>
            <w:gridSpan w:val="2"/>
            <w:vMerge w:val="restart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Итого по всем мероприятиям Программы</w:t>
            </w: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696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462,31391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409,31895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852,69496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202,06000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942,0600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102,06000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772,0600</w:t>
            </w:r>
          </w:p>
        </w:tc>
        <w:tc>
          <w:tcPr>
            <w:tcW w:w="567" w:type="dxa"/>
            <w:vMerge w:val="restart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182,0600</w:t>
            </w:r>
          </w:p>
        </w:tc>
      </w:tr>
      <w:tr w:rsidR="008D3022" w:rsidRPr="00536637" w:rsidTr="0063136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sz w:val="12"/>
                <w:szCs w:val="12"/>
              </w:rPr>
            </w:pPr>
            <w:r w:rsidRPr="00536637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3022" w:rsidRPr="00536637" w:rsidTr="0063136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722,75700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271,15600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125,82100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271,15600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161,1560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991,15600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791,1560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111,1560</w:t>
            </w:r>
          </w:p>
        </w:tc>
      </w:tr>
      <w:tr w:rsidR="008D3022" w:rsidRPr="00536637" w:rsidTr="0063136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106,94700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076,10400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530,32300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076,10400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736,1040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576,10400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676,1040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436,1040</w:t>
            </w:r>
          </w:p>
        </w:tc>
      </w:tr>
      <w:tr w:rsidR="008D3022" w:rsidRPr="00536637" w:rsidTr="0063136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018,25691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395,62895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222,62796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970,0000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110,00000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080,0000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090,0000</w:t>
            </w:r>
          </w:p>
        </w:tc>
      </w:tr>
      <w:tr w:rsidR="008D3022" w:rsidRPr="00536637" w:rsidTr="0063136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sz w:val="12"/>
                <w:szCs w:val="12"/>
              </w:rPr>
              <w:t>0,0000</w:t>
            </w:r>
          </w:p>
        </w:tc>
      </w:tr>
      <w:tr w:rsidR="008D3022" w:rsidRPr="00536637" w:rsidTr="0063136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36637" w:rsidRPr="00536637" w:rsidRDefault="00536637" w:rsidP="00536637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36637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614,35300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666,43000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973,92300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704,80000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074,8000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424,80000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224,8000</w:t>
            </w:r>
          </w:p>
        </w:tc>
        <w:tc>
          <w:tcPr>
            <w:tcW w:w="567" w:type="dxa"/>
            <w:hideMark/>
          </w:tcPr>
          <w:p w:rsidR="00536637" w:rsidRPr="00536637" w:rsidRDefault="00120990" w:rsidP="005366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536637" w:rsidRPr="00536637">
              <w:rPr>
                <w:rFonts w:ascii="Times New Roman" w:hAnsi="Times New Roman"/>
                <w:bCs/>
                <w:sz w:val="12"/>
                <w:szCs w:val="12"/>
              </w:rPr>
              <w:t>544,8000</w:t>
            </w:r>
          </w:p>
        </w:tc>
      </w:tr>
    </w:tbl>
    <w:p w:rsidR="00295F45" w:rsidRPr="00295F45" w:rsidRDefault="00295F45" w:rsidP="00295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F4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295F45" w:rsidRPr="00295F45" w:rsidRDefault="00295F45" w:rsidP="00295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F4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95F45" w:rsidRPr="00295F45" w:rsidRDefault="00295F45" w:rsidP="00295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F4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95F45" w:rsidRPr="00295F45" w:rsidRDefault="00295F45" w:rsidP="00295F4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95F45" w:rsidRPr="00295F45" w:rsidRDefault="00295F45" w:rsidP="00295F4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95F45">
        <w:rPr>
          <w:rFonts w:ascii="Times New Roman" w:hAnsi="Times New Roman"/>
          <w:sz w:val="12"/>
          <w:szCs w:val="12"/>
        </w:rPr>
        <w:t>ПОСТАНОВЛЕНИЕ</w:t>
      </w:r>
    </w:p>
    <w:p w:rsidR="00295F45" w:rsidRPr="00295F45" w:rsidRDefault="00295F45" w:rsidP="00295F4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95F45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1259</w:t>
      </w:r>
    </w:p>
    <w:p w:rsidR="00AB3433" w:rsidRDefault="00AB3433" w:rsidP="00AB34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433">
        <w:rPr>
          <w:rFonts w:ascii="Times New Roman" w:hAnsi="Times New Roman"/>
          <w:b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</w:t>
      </w:r>
    </w:p>
    <w:p w:rsidR="00AB3433" w:rsidRPr="00AB3433" w:rsidRDefault="00AB3433" w:rsidP="00AB34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433">
        <w:rPr>
          <w:rFonts w:ascii="Times New Roman" w:hAnsi="Times New Roman"/>
          <w:b/>
          <w:sz w:val="12"/>
          <w:szCs w:val="12"/>
        </w:rPr>
        <w:t xml:space="preserve"> в муниципальном районе Сергиевский Самарской области на 2014-2016гг.»</w:t>
      </w:r>
    </w:p>
    <w:p w:rsidR="00AB3433" w:rsidRPr="00AB3433" w:rsidRDefault="00AB3433" w:rsidP="00AB34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B3433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B3433">
        <w:rPr>
          <w:rFonts w:ascii="Times New Roman" w:hAnsi="Times New Roman"/>
          <w:b/>
          <w:sz w:val="12"/>
          <w:szCs w:val="12"/>
        </w:rPr>
        <w:t>ПОСТАНОВЛЯЕТ: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B3433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AB3433">
        <w:rPr>
          <w:rFonts w:ascii="Times New Roman" w:hAnsi="Times New Roman"/>
          <w:sz w:val="12"/>
          <w:szCs w:val="12"/>
        </w:rPr>
        <w:t>В паспорте Программы позицию «Объемы и источники финансирования Программных мероприятий» изложить в следующей редакции: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«Объемы и источники финансирования Программных мероприятий.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Планируемый общий объем финан</w:t>
      </w:r>
      <w:r w:rsidR="00C32EFB">
        <w:rPr>
          <w:rFonts w:ascii="Times New Roman" w:hAnsi="Times New Roman"/>
          <w:sz w:val="12"/>
          <w:szCs w:val="12"/>
        </w:rPr>
        <w:t xml:space="preserve">сирования Программы составит </w:t>
      </w:r>
      <w:r w:rsidRPr="00AB3433">
        <w:rPr>
          <w:rFonts w:ascii="Times New Roman" w:hAnsi="Times New Roman"/>
          <w:sz w:val="12"/>
          <w:szCs w:val="12"/>
        </w:rPr>
        <w:t>229 763 824,44  рублей, в том числе: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-средства областного бюджета (прогноз) – 113 627 572,00 рублей: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2015 год – 4 973 172,00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- средства местного бюджета (прогноз) – 88 416 870,35 рублей: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2015 год – 64 977 018,37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- внебюджетные средства (прогноз) – 27 719 382,09 рублей: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2015 год – 13 947 932,26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Объемы и источники финансирования Программных мероприятий.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Планируемый общий объем финанси</w:t>
      </w:r>
      <w:r w:rsidR="00244715">
        <w:rPr>
          <w:rFonts w:ascii="Times New Roman" w:hAnsi="Times New Roman"/>
          <w:sz w:val="12"/>
          <w:szCs w:val="12"/>
        </w:rPr>
        <w:t xml:space="preserve">рования Программы составит </w:t>
      </w:r>
      <w:r w:rsidRPr="00AB3433">
        <w:rPr>
          <w:rFonts w:ascii="Times New Roman" w:hAnsi="Times New Roman"/>
          <w:sz w:val="12"/>
          <w:szCs w:val="12"/>
        </w:rPr>
        <w:t>229 763 824,44 рублей, в том числе: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-средства областного бюджета (прогноз) – 113 627 572,00 рублей: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2015 год – 4 973 172,00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- средства местного бюджета (прогноз) – 88 416 870,35 рублей: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2015 год – 64 977 018,37 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- внебюджетные средства (прогноз) – 27 719 382,09 рублей: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2015 год – 13 947 932,26 рублей (прогноз);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2016 год – 0,00 рублей (прогноз).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AB3433" w:rsidRPr="00AB3433" w:rsidRDefault="00AB3433" w:rsidP="00AB34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B343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B3433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AB3433" w:rsidRDefault="00AB3433" w:rsidP="00AB34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AB3433" w:rsidRDefault="00AB3433" w:rsidP="00AB34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B3433">
        <w:rPr>
          <w:rFonts w:ascii="Times New Roman" w:hAnsi="Times New Roman"/>
          <w:sz w:val="12"/>
          <w:szCs w:val="12"/>
        </w:rPr>
        <w:t>Веселов</w:t>
      </w:r>
    </w:p>
    <w:p w:rsidR="00AB3433" w:rsidRPr="00AB3433" w:rsidRDefault="00AB3433" w:rsidP="00AB34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B3433" w:rsidRPr="00AB3433" w:rsidRDefault="00AB3433" w:rsidP="00AB34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AB3433" w:rsidRPr="00AB3433" w:rsidRDefault="00AB3433" w:rsidP="00AB34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3433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B3433" w:rsidRPr="00AB3433" w:rsidRDefault="00AB3433" w:rsidP="00AB34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343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B3433" w:rsidRPr="00AB3433" w:rsidRDefault="00AB3433" w:rsidP="00AB34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3433">
        <w:rPr>
          <w:rFonts w:ascii="Times New Roman" w:hAnsi="Times New Roman"/>
          <w:i/>
          <w:sz w:val="12"/>
          <w:szCs w:val="12"/>
        </w:rPr>
        <w:t>№12</w:t>
      </w:r>
      <w:r>
        <w:rPr>
          <w:rFonts w:ascii="Times New Roman" w:hAnsi="Times New Roman"/>
          <w:i/>
          <w:sz w:val="12"/>
          <w:szCs w:val="12"/>
        </w:rPr>
        <w:t>59</w:t>
      </w:r>
      <w:r w:rsidRPr="00AB3433">
        <w:rPr>
          <w:rFonts w:ascii="Times New Roman" w:hAnsi="Times New Roman"/>
          <w:i/>
          <w:sz w:val="12"/>
          <w:szCs w:val="12"/>
        </w:rPr>
        <w:t xml:space="preserve"> от “18” сентября 2015 г.</w:t>
      </w:r>
    </w:p>
    <w:p w:rsidR="002C3F72" w:rsidRPr="00EA238B" w:rsidRDefault="00EA238B" w:rsidP="00EA2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238B">
        <w:rPr>
          <w:rFonts w:ascii="Times New Roman" w:hAnsi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2C3F72" w:rsidRPr="00EA238B" w:rsidRDefault="00EA238B" w:rsidP="00EA2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238B">
        <w:rPr>
          <w:rFonts w:ascii="Times New Roman" w:hAnsi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2C3F72" w:rsidRDefault="00EA238B" w:rsidP="00EA23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238B">
        <w:rPr>
          <w:rFonts w:ascii="Times New Roman" w:hAnsi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A238B" w:rsidRPr="00EA238B" w:rsidTr="00181F01">
        <w:trPr>
          <w:trHeight w:val="138"/>
        </w:trPr>
        <w:tc>
          <w:tcPr>
            <w:tcW w:w="284" w:type="dxa"/>
            <w:vMerge w:val="restart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A238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A238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8D0739" w:rsidRPr="00EA238B" w:rsidTr="00181F01">
        <w:trPr>
          <w:trHeight w:val="138"/>
        </w:trPr>
        <w:tc>
          <w:tcPr>
            <w:tcW w:w="284" w:type="dxa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A238B" w:rsidRPr="006E6BC5" w:rsidRDefault="00EA238B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A238B" w:rsidRPr="006E6BC5" w:rsidRDefault="00EA238B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A238B" w:rsidRPr="006E6BC5" w:rsidRDefault="00EA238B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A238B" w:rsidRPr="006E6BC5" w:rsidRDefault="00EA238B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A238B" w:rsidRPr="006E6BC5" w:rsidRDefault="00EA238B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A238B" w:rsidRPr="006E6BC5" w:rsidRDefault="00EA238B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 xml:space="preserve">Оказание помощи по </w:t>
            </w:r>
            <w:r w:rsidRPr="00EA238B">
              <w:rPr>
                <w:rFonts w:ascii="Times New Roman" w:hAnsi="Times New Roman"/>
                <w:sz w:val="12"/>
                <w:szCs w:val="12"/>
              </w:rPr>
              <w:lastRenderedPageBreak/>
              <w:t>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654000,31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200000,00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200000,00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454000,31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454000,31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Содержание, тек</w:t>
            </w:r>
            <w:r>
              <w:rPr>
                <w:rFonts w:ascii="Times New Roman" w:hAnsi="Times New Roman"/>
                <w:sz w:val="12"/>
                <w:szCs w:val="12"/>
              </w:rPr>
              <w:t>у</w:t>
            </w:r>
            <w:r w:rsidRPr="00EA238B">
              <w:rPr>
                <w:rFonts w:ascii="Times New Roman" w:hAnsi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300000,00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300000,00</w:t>
            </w:r>
          </w:p>
        </w:tc>
        <w:tc>
          <w:tcPr>
            <w:tcW w:w="426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300000,00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114373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053,00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114373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053,00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108</w:t>
            </w:r>
            <w:r w:rsidR="005904F6">
              <w:rPr>
                <w:rFonts w:ascii="Times New Roman" w:hAnsi="Times New Roman"/>
                <w:sz w:val="12"/>
                <w:szCs w:val="12"/>
              </w:rPr>
              <w:t>654</w:t>
            </w:r>
            <w:r w:rsidRPr="00EA238B">
              <w:rPr>
                <w:rFonts w:ascii="Times New Roman" w:hAnsi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5718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653,00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57879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271,27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26818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13717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907,83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13100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31060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571,71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17144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800,88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13915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770,83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2110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625,31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2059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908,87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2034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810,19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098,68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2796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726,66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619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619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2176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785,00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2169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722,25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062,75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4735</w:t>
            </w:r>
            <w:r w:rsidR="00EA238B" w:rsidRPr="006E6BC5">
              <w:rPr>
                <w:rFonts w:ascii="Times New Roman" w:hAnsi="Times New Roman"/>
                <w:sz w:val="11"/>
                <w:szCs w:val="11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E6BC5">
              <w:rPr>
                <w:rFonts w:ascii="Times New Roman" w:hAnsi="Times New Roman"/>
                <w:bCs/>
                <w:sz w:val="11"/>
                <w:szCs w:val="11"/>
              </w:rPr>
              <w:t>3503</w:t>
            </w:r>
            <w:r w:rsidR="00EA238B" w:rsidRPr="006E6BC5">
              <w:rPr>
                <w:rFonts w:ascii="Times New Roman" w:hAnsi="Times New Roman"/>
                <w:bCs/>
                <w:sz w:val="11"/>
                <w:szCs w:val="11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3503</w:t>
            </w:r>
            <w:r w:rsidR="00EA238B" w:rsidRPr="006E6BC5">
              <w:rPr>
                <w:rFonts w:ascii="Times New Roman" w:hAnsi="Times New Roman"/>
                <w:sz w:val="11"/>
                <w:szCs w:val="11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E6BC5">
              <w:rPr>
                <w:rFonts w:ascii="Times New Roman" w:hAnsi="Times New Roman"/>
                <w:bCs/>
                <w:sz w:val="11"/>
                <w:szCs w:val="11"/>
              </w:rPr>
              <w:t>1232</w:t>
            </w:r>
            <w:r w:rsidR="00EA238B" w:rsidRPr="006E6BC5">
              <w:rPr>
                <w:rFonts w:ascii="Times New Roman" w:hAnsi="Times New Roman"/>
                <w:bCs/>
                <w:sz w:val="11"/>
                <w:szCs w:val="11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1232</w:t>
            </w:r>
            <w:r w:rsidR="00EA238B" w:rsidRPr="006E6BC5">
              <w:rPr>
                <w:rFonts w:ascii="Times New Roman" w:hAnsi="Times New Roman"/>
                <w:sz w:val="11"/>
                <w:szCs w:val="11"/>
              </w:rPr>
              <w:t>062,86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7810</w:t>
            </w:r>
            <w:r w:rsidR="00EA238B" w:rsidRPr="006E6BC5">
              <w:rPr>
                <w:rFonts w:ascii="Times New Roman" w:hAnsi="Times New Roman"/>
                <w:sz w:val="11"/>
                <w:szCs w:val="11"/>
              </w:rPr>
              <w:t>261,44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E6BC5">
              <w:rPr>
                <w:rFonts w:ascii="Times New Roman" w:hAnsi="Times New Roman"/>
                <w:bCs/>
                <w:sz w:val="11"/>
                <w:szCs w:val="11"/>
              </w:rPr>
              <w:t>7810</w:t>
            </w:r>
            <w:r w:rsidR="00EA238B" w:rsidRPr="006E6BC5">
              <w:rPr>
                <w:rFonts w:ascii="Times New Roman" w:hAnsi="Times New Roman"/>
                <w:bCs/>
                <w:sz w:val="11"/>
                <w:szCs w:val="11"/>
              </w:rPr>
              <w:t>261,44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6E6BC5" w:rsidRDefault="005904F6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6E6BC5">
              <w:rPr>
                <w:rFonts w:ascii="Times New Roman" w:hAnsi="Times New Roman"/>
                <w:sz w:val="11"/>
                <w:szCs w:val="11"/>
              </w:rPr>
              <w:t>7810</w:t>
            </w:r>
            <w:r w:rsidR="00EA238B" w:rsidRPr="006E6BC5">
              <w:rPr>
                <w:rFonts w:ascii="Times New Roman" w:hAnsi="Times New Roman"/>
                <w:sz w:val="11"/>
                <w:szCs w:val="11"/>
              </w:rPr>
              <w:t>261,44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  <w:hideMark/>
          </w:tcPr>
          <w:p w:rsidR="00EA238B" w:rsidRPr="00EA238B" w:rsidRDefault="00EA238B" w:rsidP="009F1ADE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Аварийн</w:t>
            </w:r>
            <w:proofErr w:type="gramStart"/>
            <w:r w:rsidRPr="00EA238B">
              <w:rPr>
                <w:rFonts w:ascii="Times New Roman" w:hAnsi="Times New Roman"/>
                <w:sz w:val="12"/>
                <w:szCs w:val="12"/>
              </w:rPr>
              <w:t>о</w:t>
            </w:r>
            <w:r w:rsidR="009F1ADE">
              <w:rPr>
                <w:rFonts w:ascii="Times New Roman" w:hAnsi="Times New Roman"/>
                <w:sz w:val="12"/>
                <w:szCs w:val="12"/>
              </w:rPr>
              <w:t>-</w:t>
            </w:r>
            <w:proofErr w:type="gramEnd"/>
            <w:r w:rsidR="009F1AD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A238B">
              <w:rPr>
                <w:rFonts w:ascii="Times New Roman" w:hAnsi="Times New Roman"/>
                <w:sz w:val="12"/>
                <w:szCs w:val="12"/>
              </w:rPr>
              <w:t>восстановительные работы по замене водонапорных башен в селе Мордовская Селитьба объемом 50,0 м3, в селе Спасское объемом 50,0 м3, в селе Боровка объемом 25,0 м3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7104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532,44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5904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904F6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532,44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4973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2131</w:t>
            </w:r>
            <w:r w:rsidR="00EA238B" w:rsidRPr="00EA238B">
              <w:rPr>
                <w:rFonts w:ascii="Times New Roman" w:hAnsi="Times New Roman"/>
                <w:sz w:val="12"/>
                <w:szCs w:val="12"/>
              </w:rPr>
              <w:t>360,44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701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Предоставление муниципальных гарантий</w:t>
            </w:r>
          </w:p>
        </w:tc>
        <w:tc>
          <w:tcPr>
            <w:tcW w:w="425" w:type="dxa"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141E66">
              <w:rPr>
                <w:rFonts w:ascii="Times New Roman" w:hAnsi="Times New Roman"/>
                <w:sz w:val="11"/>
                <w:szCs w:val="11"/>
              </w:rPr>
              <w:t>32000</w:t>
            </w:r>
            <w:r w:rsidR="00EA238B" w:rsidRPr="00141E66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32000</w:t>
            </w:r>
            <w:r w:rsidR="00EA238B" w:rsidRPr="00141E66">
              <w:rPr>
                <w:rFonts w:ascii="Times New Roman" w:hAnsi="Times New Roman"/>
                <w:bCs/>
                <w:sz w:val="11"/>
                <w:szCs w:val="11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sz w:val="11"/>
                <w:szCs w:val="11"/>
              </w:rPr>
            </w:pPr>
            <w:r w:rsidRPr="00141E66">
              <w:rPr>
                <w:rFonts w:ascii="Times New Roman" w:hAnsi="Times New Roman"/>
                <w:sz w:val="11"/>
                <w:szCs w:val="11"/>
              </w:rPr>
              <w:t>32000</w:t>
            </w:r>
            <w:r w:rsidR="00EA238B" w:rsidRPr="00141E66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D0739" w:rsidRPr="00EA238B" w:rsidTr="00181F01">
        <w:trPr>
          <w:trHeight w:val="20"/>
        </w:trPr>
        <w:tc>
          <w:tcPr>
            <w:tcW w:w="284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229763</w:t>
            </w:r>
            <w:r w:rsidR="00EA238B" w:rsidRPr="00141E66">
              <w:rPr>
                <w:rFonts w:ascii="Times New Roman" w:hAnsi="Times New Roman"/>
                <w:bCs/>
                <w:sz w:val="11"/>
                <w:szCs w:val="11"/>
              </w:rPr>
              <w:t>824,44</w:t>
            </w:r>
          </w:p>
        </w:tc>
        <w:tc>
          <w:tcPr>
            <w:tcW w:w="425" w:type="dxa"/>
            <w:noWrap/>
            <w:hideMark/>
          </w:tcPr>
          <w:p w:rsidR="00EA238B" w:rsidRPr="00141E66" w:rsidRDefault="00EA238B" w:rsidP="005904F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145865701,81</w:t>
            </w:r>
          </w:p>
        </w:tc>
        <w:tc>
          <w:tcPr>
            <w:tcW w:w="426" w:type="dxa"/>
            <w:hideMark/>
          </w:tcPr>
          <w:p w:rsidR="00EA238B" w:rsidRPr="00141E66" w:rsidRDefault="00EA238B" w:rsidP="005904F6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108</w:t>
            </w:r>
            <w:r w:rsidR="005904F6" w:rsidRPr="00141E66">
              <w:rPr>
                <w:rFonts w:ascii="Times New Roman" w:hAnsi="Times New Roman"/>
                <w:bCs/>
                <w:sz w:val="11"/>
                <w:szCs w:val="11"/>
              </w:rPr>
              <w:t>654</w:t>
            </w: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400,00</w:t>
            </w:r>
          </w:p>
        </w:tc>
        <w:tc>
          <w:tcPr>
            <w:tcW w:w="425" w:type="dxa"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23439</w:t>
            </w:r>
            <w:r w:rsidR="00EA238B" w:rsidRPr="00141E66">
              <w:rPr>
                <w:rFonts w:ascii="Times New Roman" w:hAnsi="Times New Roman"/>
                <w:bCs/>
                <w:sz w:val="11"/>
                <w:szCs w:val="11"/>
              </w:rPr>
              <w:t>851,98</w:t>
            </w:r>
          </w:p>
        </w:tc>
        <w:tc>
          <w:tcPr>
            <w:tcW w:w="425" w:type="dxa"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13771</w:t>
            </w:r>
            <w:r w:rsidR="00EA238B" w:rsidRPr="00141E66">
              <w:rPr>
                <w:rFonts w:ascii="Times New Roman" w:hAnsi="Times New Roman"/>
                <w:bCs/>
                <w:sz w:val="11"/>
                <w:szCs w:val="11"/>
              </w:rPr>
              <w:t>449,83</w:t>
            </w:r>
          </w:p>
        </w:tc>
        <w:tc>
          <w:tcPr>
            <w:tcW w:w="425" w:type="dxa"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83898</w:t>
            </w:r>
            <w:r w:rsidR="00EA238B" w:rsidRPr="00141E66">
              <w:rPr>
                <w:rFonts w:ascii="Times New Roman" w:hAnsi="Times New Roman"/>
                <w:bCs/>
                <w:sz w:val="11"/>
                <w:szCs w:val="11"/>
              </w:rPr>
              <w:t>122,63</w:t>
            </w:r>
          </w:p>
        </w:tc>
        <w:tc>
          <w:tcPr>
            <w:tcW w:w="426" w:type="dxa"/>
            <w:hideMark/>
          </w:tcPr>
          <w:p w:rsidR="00EA238B" w:rsidRPr="00EA238B" w:rsidRDefault="005904F6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4973</w:t>
            </w:r>
            <w:r w:rsidR="00EA238B" w:rsidRPr="00EA238B">
              <w:rPr>
                <w:rFonts w:ascii="Times New Roman" w:hAnsi="Times New Roman"/>
                <w:bCs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64977</w:t>
            </w:r>
            <w:r w:rsidR="00EA238B" w:rsidRPr="00141E66">
              <w:rPr>
                <w:rFonts w:ascii="Times New Roman" w:hAnsi="Times New Roman"/>
                <w:bCs/>
                <w:sz w:val="11"/>
                <w:szCs w:val="11"/>
              </w:rPr>
              <w:t>018,37</w:t>
            </w:r>
          </w:p>
        </w:tc>
        <w:tc>
          <w:tcPr>
            <w:tcW w:w="425" w:type="dxa"/>
            <w:hideMark/>
          </w:tcPr>
          <w:p w:rsidR="00EA238B" w:rsidRPr="00141E66" w:rsidRDefault="005904F6" w:rsidP="00EA238B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41E66">
              <w:rPr>
                <w:rFonts w:ascii="Times New Roman" w:hAnsi="Times New Roman"/>
                <w:bCs/>
                <w:sz w:val="11"/>
                <w:szCs w:val="11"/>
              </w:rPr>
              <w:t>13947</w:t>
            </w:r>
            <w:r w:rsidR="00EA238B" w:rsidRPr="00141E66">
              <w:rPr>
                <w:rFonts w:ascii="Times New Roman" w:hAnsi="Times New Roman"/>
                <w:bCs/>
                <w:sz w:val="11"/>
                <w:szCs w:val="11"/>
              </w:rPr>
              <w:t>932,26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238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238B" w:rsidRPr="00EA238B" w:rsidTr="000D3A02">
        <w:trPr>
          <w:trHeight w:val="20"/>
        </w:trPr>
        <w:tc>
          <w:tcPr>
            <w:tcW w:w="7513" w:type="dxa"/>
            <w:gridSpan w:val="15"/>
            <w:noWrap/>
            <w:hideMark/>
          </w:tcPr>
          <w:p w:rsidR="00EA238B" w:rsidRPr="00EA238B" w:rsidRDefault="00EA238B" w:rsidP="00EA238B">
            <w:pPr>
              <w:rPr>
                <w:rFonts w:ascii="Times New Roman" w:hAnsi="Times New Roman"/>
                <w:sz w:val="12"/>
                <w:szCs w:val="12"/>
              </w:rPr>
            </w:pPr>
            <w:r w:rsidRPr="00EA238B">
              <w:rPr>
                <w:rFonts w:ascii="Times New Roman" w:hAnsi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2C3F72" w:rsidRDefault="002C3F7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63CF7" w:rsidRPr="00C63CF7" w:rsidRDefault="00C63CF7" w:rsidP="00C63C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3CF7">
        <w:rPr>
          <w:rFonts w:ascii="Times New Roman" w:hAnsi="Times New Roman"/>
          <w:b/>
          <w:sz w:val="12"/>
          <w:szCs w:val="12"/>
        </w:rPr>
        <w:t>АДМИНИСТРАЦИЯ</w:t>
      </w:r>
    </w:p>
    <w:p w:rsidR="00C63CF7" w:rsidRPr="00C63CF7" w:rsidRDefault="00C63CF7" w:rsidP="00C63C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3CF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63CF7" w:rsidRPr="00C63CF7" w:rsidRDefault="00C63CF7" w:rsidP="00C63C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3CF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63CF7" w:rsidRPr="00C63CF7" w:rsidRDefault="00C63CF7" w:rsidP="00C63C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63CF7" w:rsidRPr="00C63CF7" w:rsidRDefault="00C63CF7" w:rsidP="00C63C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63CF7">
        <w:rPr>
          <w:rFonts w:ascii="Times New Roman" w:hAnsi="Times New Roman"/>
          <w:sz w:val="12"/>
          <w:szCs w:val="12"/>
        </w:rPr>
        <w:t>ПОСТАНОВЛЕНИЕ</w:t>
      </w:r>
    </w:p>
    <w:p w:rsidR="00C63CF7" w:rsidRPr="00C63CF7" w:rsidRDefault="00C63CF7" w:rsidP="00C63C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63CF7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1253</w:t>
      </w:r>
    </w:p>
    <w:p w:rsidR="00D5162F" w:rsidRDefault="00D5162F" w:rsidP="00D516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162F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№1467 от 18.12.2013г. «Об утверждении муниципальной программы «Комплексная программа профилактики правонарушений </w:t>
      </w:r>
    </w:p>
    <w:p w:rsidR="00D5162F" w:rsidRPr="00D5162F" w:rsidRDefault="00D5162F" w:rsidP="00D516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162F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 на 2014-2016 годы»</w:t>
      </w:r>
    </w:p>
    <w:p w:rsidR="00D5162F" w:rsidRPr="00D5162F" w:rsidRDefault="00D5162F" w:rsidP="00D5162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3A02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131-ФЗ</w:t>
      </w:r>
    </w:p>
    <w:p w:rsidR="000D3A02" w:rsidRDefault="00D5162F" w:rsidP="000D3A0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 xml:space="preserve"> «Об общих принципах организации местного самоуправления в Российской Федерации», руководствуясь Уставом  муниципального района</w:t>
      </w:r>
    </w:p>
    <w:p w:rsidR="006E6BC5" w:rsidRDefault="00D5162F" w:rsidP="000D3A0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 xml:space="preserve"> Сергиевский, в целях уточнения источника финансирования муниципальной  программы «Комплексная программа профилактики</w:t>
      </w:r>
    </w:p>
    <w:p w:rsidR="006E6BC5" w:rsidRDefault="00D5162F" w:rsidP="000D3A0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 xml:space="preserve"> правонарушений в муниципальном районе Сергиевский Самарской области на 2014-2016 годы», администрация муниципального района</w:t>
      </w:r>
    </w:p>
    <w:p w:rsidR="00D5162F" w:rsidRPr="00D5162F" w:rsidRDefault="00D5162F" w:rsidP="000D3A0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 xml:space="preserve"> Сергиевский</w:t>
      </w:r>
    </w:p>
    <w:p w:rsidR="00D5162F" w:rsidRPr="00D5162F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5162F">
        <w:rPr>
          <w:rFonts w:ascii="Times New Roman" w:hAnsi="Times New Roman"/>
          <w:b/>
          <w:sz w:val="12"/>
          <w:szCs w:val="12"/>
        </w:rPr>
        <w:t>ПОСТАНОВЛЯЕТ:</w:t>
      </w:r>
    </w:p>
    <w:p w:rsidR="00D5162F" w:rsidRPr="00D5162F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</w:t>
      </w:r>
      <w:r w:rsidR="006C244F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D5162F">
        <w:rPr>
          <w:rFonts w:ascii="Times New Roman" w:hAnsi="Times New Roman"/>
          <w:sz w:val="12"/>
          <w:szCs w:val="12"/>
        </w:rPr>
        <w:t xml:space="preserve">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годы»» (далее - Программа) следующего содержания: </w:t>
      </w:r>
    </w:p>
    <w:p w:rsidR="00D40DD4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1.1. В паспорте Программы в разделе «Объемы и источники финансирования программных мероприятий (тыс. рублей)» слова «1 099,0 тыс.</w:t>
      </w:r>
    </w:p>
    <w:p w:rsidR="00D5162F" w:rsidRPr="00D5162F" w:rsidRDefault="00D5162F" w:rsidP="00D40DD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5162F">
        <w:rPr>
          <w:rFonts w:ascii="Times New Roman" w:hAnsi="Times New Roman"/>
          <w:sz w:val="12"/>
          <w:szCs w:val="12"/>
        </w:rPr>
        <w:t>рублей» заменить словами «1 196,5 тыс. рублей», слова «в 2015 году – 300,0 тыс. рублей» заменить словами «в 2015 году – 397,5 тыс. рублей».</w:t>
      </w:r>
      <w:proofErr w:type="gramEnd"/>
    </w:p>
    <w:p w:rsidR="00D5162F" w:rsidRPr="00D5162F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1.2. В разделе 3 Программы «Ресурсное обеспечение программы»  Таблицу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934"/>
        <w:gridCol w:w="1476"/>
      </w:tblGrid>
      <w:tr w:rsidR="00D5162F" w:rsidRPr="00D5162F" w:rsidTr="006A6E0D">
        <w:tc>
          <w:tcPr>
            <w:tcW w:w="2977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lastRenderedPageBreak/>
              <w:t>Источник финансирования</w:t>
            </w:r>
          </w:p>
        </w:tc>
        <w:tc>
          <w:tcPr>
            <w:tcW w:w="11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2014  г.</w:t>
            </w:r>
          </w:p>
        </w:tc>
        <w:tc>
          <w:tcPr>
            <w:tcW w:w="992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2015 г.</w:t>
            </w:r>
          </w:p>
        </w:tc>
        <w:tc>
          <w:tcPr>
            <w:tcW w:w="9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  <w:tc>
          <w:tcPr>
            <w:tcW w:w="1476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Всего тыс.рублей</w:t>
            </w:r>
          </w:p>
        </w:tc>
      </w:tr>
      <w:tr w:rsidR="00D5162F" w:rsidRPr="00D5162F" w:rsidTr="006A6E0D">
        <w:tc>
          <w:tcPr>
            <w:tcW w:w="2977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11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377,2</w:t>
            </w:r>
          </w:p>
        </w:tc>
        <w:tc>
          <w:tcPr>
            <w:tcW w:w="992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350,0</w:t>
            </w:r>
          </w:p>
        </w:tc>
        <w:tc>
          <w:tcPr>
            <w:tcW w:w="9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1476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1 027,2</w:t>
            </w:r>
          </w:p>
        </w:tc>
      </w:tr>
      <w:tr w:rsidR="00D5162F" w:rsidRPr="00D5162F" w:rsidTr="006A6E0D">
        <w:tc>
          <w:tcPr>
            <w:tcW w:w="2977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 xml:space="preserve">Средства областного бюджета </w:t>
            </w:r>
          </w:p>
        </w:tc>
        <w:tc>
          <w:tcPr>
            <w:tcW w:w="11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121,8</w:t>
            </w:r>
          </w:p>
        </w:tc>
        <w:tc>
          <w:tcPr>
            <w:tcW w:w="992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47,5</w:t>
            </w:r>
          </w:p>
        </w:tc>
        <w:tc>
          <w:tcPr>
            <w:tcW w:w="9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76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169,3</w:t>
            </w:r>
          </w:p>
        </w:tc>
      </w:tr>
      <w:tr w:rsidR="00D5162F" w:rsidRPr="00D5162F" w:rsidTr="006A6E0D">
        <w:tc>
          <w:tcPr>
            <w:tcW w:w="2977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499,0</w:t>
            </w:r>
          </w:p>
        </w:tc>
        <w:tc>
          <w:tcPr>
            <w:tcW w:w="992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397,5</w:t>
            </w:r>
          </w:p>
        </w:tc>
        <w:tc>
          <w:tcPr>
            <w:tcW w:w="934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1476" w:type="dxa"/>
          </w:tcPr>
          <w:p w:rsidR="00D5162F" w:rsidRPr="00D5162F" w:rsidRDefault="00D5162F" w:rsidP="00D5162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162F">
              <w:rPr>
                <w:rFonts w:ascii="Times New Roman" w:hAnsi="Times New Roman"/>
                <w:sz w:val="12"/>
                <w:szCs w:val="12"/>
              </w:rPr>
              <w:t>1 196,5</w:t>
            </w:r>
          </w:p>
        </w:tc>
      </w:tr>
    </w:tbl>
    <w:p w:rsidR="00D5162F" w:rsidRPr="00D5162F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1.3. Приложение № 1 к Программе изложить в новой редакции согласно приложению № 1 к настоящему постановлению.</w:t>
      </w:r>
    </w:p>
    <w:p w:rsidR="00D5162F" w:rsidRPr="00D5162F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5162F" w:rsidRPr="00D5162F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5162F" w:rsidRPr="00D5162F" w:rsidRDefault="00D5162F" w:rsidP="00D516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5162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5162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</w:t>
      </w:r>
      <w:r>
        <w:rPr>
          <w:rFonts w:ascii="Times New Roman" w:hAnsi="Times New Roman"/>
          <w:sz w:val="12"/>
          <w:szCs w:val="12"/>
        </w:rPr>
        <w:t xml:space="preserve"> района Сергиевский Заболотина </w:t>
      </w:r>
      <w:r w:rsidRPr="00D5162F">
        <w:rPr>
          <w:rFonts w:ascii="Times New Roman" w:hAnsi="Times New Roman"/>
          <w:sz w:val="12"/>
          <w:szCs w:val="12"/>
        </w:rPr>
        <w:t>С.Г.</w:t>
      </w:r>
    </w:p>
    <w:p w:rsidR="00D5162F" w:rsidRDefault="00D5162F" w:rsidP="00D516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Глава </w:t>
      </w:r>
      <w:r w:rsidRPr="00D5162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30D10" w:rsidRDefault="00D5162F" w:rsidP="00D516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162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5162F">
        <w:rPr>
          <w:rFonts w:ascii="Times New Roman" w:hAnsi="Times New Roman"/>
          <w:sz w:val="12"/>
          <w:szCs w:val="12"/>
        </w:rPr>
        <w:t>Веселов</w:t>
      </w:r>
    </w:p>
    <w:p w:rsidR="00181F01" w:rsidRDefault="00181F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63CF7" w:rsidRPr="00C63CF7" w:rsidRDefault="00C63CF7" w:rsidP="00C63C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63CF7">
        <w:rPr>
          <w:rFonts w:ascii="Times New Roman" w:hAnsi="Times New Roman"/>
          <w:i/>
          <w:sz w:val="12"/>
          <w:szCs w:val="12"/>
        </w:rPr>
        <w:t>Приложение №1</w:t>
      </w:r>
    </w:p>
    <w:p w:rsidR="00C63CF7" w:rsidRPr="00C63CF7" w:rsidRDefault="00C63CF7" w:rsidP="00C63C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63CF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63CF7" w:rsidRPr="00C63CF7" w:rsidRDefault="00C63CF7" w:rsidP="00C63C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63CF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63CF7" w:rsidRPr="00C63CF7" w:rsidRDefault="00C63CF7" w:rsidP="00C63CF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63CF7">
        <w:rPr>
          <w:rFonts w:ascii="Times New Roman" w:hAnsi="Times New Roman"/>
          <w:i/>
          <w:sz w:val="12"/>
          <w:szCs w:val="12"/>
        </w:rPr>
        <w:t>№125</w:t>
      </w:r>
      <w:r>
        <w:rPr>
          <w:rFonts w:ascii="Times New Roman" w:hAnsi="Times New Roman"/>
          <w:i/>
          <w:sz w:val="12"/>
          <w:szCs w:val="12"/>
        </w:rPr>
        <w:t>3</w:t>
      </w:r>
      <w:r w:rsidRPr="00C63CF7">
        <w:rPr>
          <w:rFonts w:ascii="Times New Roman" w:hAnsi="Times New Roman"/>
          <w:i/>
          <w:sz w:val="12"/>
          <w:szCs w:val="12"/>
        </w:rPr>
        <w:t xml:space="preserve"> от “18” сентября 2015 г.</w:t>
      </w:r>
    </w:p>
    <w:p w:rsidR="007025D1" w:rsidRPr="007025D1" w:rsidRDefault="007025D1" w:rsidP="007025D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025D1">
        <w:rPr>
          <w:rFonts w:ascii="Times New Roman" w:hAnsi="Times New Roman"/>
          <w:b/>
          <w:bCs/>
          <w:sz w:val="12"/>
          <w:szCs w:val="12"/>
        </w:rPr>
        <w:t>Основные программные мероприятия</w:t>
      </w:r>
    </w:p>
    <w:tbl>
      <w:tblPr>
        <w:tblW w:w="7513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283"/>
        <w:gridCol w:w="284"/>
        <w:gridCol w:w="283"/>
        <w:gridCol w:w="284"/>
        <w:gridCol w:w="425"/>
        <w:gridCol w:w="2977"/>
        <w:gridCol w:w="425"/>
      </w:tblGrid>
      <w:tr w:rsidR="007025D1" w:rsidRPr="007025D1" w:rsidTr="00EA6D5F">
        <w:trPr>
          <w:trHeight w:val="20"/>
        </w:trPr>
        <w:tc>
          <w:tcPr>
            <w:tcW w:w="284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финансовые затраты (тыс. рублей)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Источник</w:t>
            </w:r>
            <w:r w:rsidR="00915EA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Исполнители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</w:tr>
      <w:tr w:rsidR="007025D1" w:rsidRPr="007025D1" w:rsidTr="00EA6D5F">
        <w:trPr>
          <w:trHeight w:val="540"/>
        </w:trPr>
        <w:tc>
          <w:tcPr>
            <w:tcW w:w="284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FFFFFF"/>
            <w:textDirection w:val="tbRl"/>
          </w:tcPr>
          <w:p w:rsidR="007025D1" w:rsidRPr="007025D1" w:rsidRDefault="00915EAE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Прогноз суммы расходов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>(тыс.руб.)</w:t>
            </w:r>
          </w:p>
        </w:tc>
        <w:tc>
          <w:tcPr>
            <w:tcW w:w="851" w:type="dxa"/>
            <w:gridSpan w:val="3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В том числе по годам (тыс.руб.)</w:t>
            </w:r>
          </w:p>
        </w:tc>
        <w:tc>
          <w:tcPr>
            <w:tcW w:w="425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216" w:rsidRPr="007025D1" w:rsidTr="00EA6D5F">
        <w:trPr>
          <w:trHeight w:val="690"/>
        </w:trPr>
        <w:tc>
          <w:tcPr>
            <w:tcW w:w="284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915EAE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1.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>Организационные мероприятия</w:t>
            </w:r>
          </w:p>
        </w:tc>
      </w:tr>
      <w:tr w:rsidR="00A40A9F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на регулярной основе заседаний межведомственной комиссии по профилактике правонарушений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40A9F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Разработка на основе складывающейся оперативной обстановки прогноза дальнейшего развития и реализация комплекса межведомственных оперативно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- профилактических мероприятий по выявлению и пресечению:</w:t>
            </w:r>
          </w:p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-незаконной миграции иностранных граждан  и лиц без гражданства;</w:t>
            </w:r>
          </w:p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-поступление на территорию района литературы пропагандирующей идеи экстремизма и терроризма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40A9F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ходом исполнения программы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2. Нормативное правовое обеспечение профилактики правонарушений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2.1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Разработка и принятие нормативно-правового акта, устанавливающего порядок организации проведение спортивных, культурно массовых мероприятий на территории района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Органы местного самоуправления муниципального района Сергиевский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Принятие  нормативных правовых актов по профилактике правонарушений.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25E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Межведомственная комиссия по профилактике правонарушений, Органы местного самоуправления муниципального района Сергиевский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3. Профилактика правонарушений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3.1 Профилактика правонарушений в масштабах муниципального района Сергиевский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мониторинга досуга населения и на е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го основе обеспечения создания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спортивных с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екций, спортзалов, кружков,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 xml:space="preserve">учебных курсов,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интернет-залов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8C300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согласованию), Северное управление министерства науки и образования Самарской области (по согласованию), Управление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проведения к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омплексных оздоровительных,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фи</w:t>
            </w:r>
            <w:r w:rsidR="00213AB0">
              <w:rPr>
                <w:rFonts w:ascii="Times New Roman" w:hAnsi="Times New Roman"/>
                <w:sz w:val="12"/>
                <w:szCs w:val="12"/>
              </w:rPr>
              <w:t>зкультурно-</w:t>
            </w:r>
            <w:r w:rsidR="00213AB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спортивных и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Органы местного самоуправления муниципального района Сергиевский (по согласованию), Северное управление </w:t>
            </w:r>
            <w:r w:rsidR="005C0038">
              <w:rPr>
                <w:rFonts w:ascii="Times New Roman" w:hAnsi="Times New Roman"/>
                <w:sz w:val="12"/>
                <w:szCs w:val="12"/>
              </w:rPr>
              <w:t>ми</w:t>
            </w:r>
            <w:r w:rsidR="008C300E">
              <w:rPr>
                <w:rFonts w:ascii="Times New Roman" w:hAnsi="Times New Roman"/>
                <w:sz w:val="12"/>
                <w:szCs w:val="12"/>
              </w:rPr>
              <w:t>нистерства образования и нау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ки Самарс</w:t>
            </w:r>
            <w:r w:rsidR="008C300E">
              <w:rPr>
                <w:rFonts w:ascii="Times New Roman" w:hAnsi="Times New Roman"/>
                <w:sz w:val="12"/>
                <w:szCs w:val="12"/>
              </w:rPr>
              <w:t xml:space="preserve">кой области (по согласованию),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Управление спорта, туризма и молодежной политики администрации муниципального района Сергиевский, МАУ «Олимп»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Активизация деятельности службы психологической помощи лицам, оказавшимся в трудной жизненной ситуации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Комитет по делам семьи и детства администрации муниципального района Сергиевский, ГКУ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«Семья»» (по согласованию), ГКУ СО СРЦ «Янтарь» (по согласованию), ГКУ СО социальная гостиница для беременных женщин и женщин с детьми оказавшихся в трудной жизненной ситуации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3.1.4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оперативно профилактического мероприятия «Правопорядок»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 РФ по Сергиевскому району (по согласова</w:t>
            </w:r>
            <w:r w:rsidR="008C300E">
              <w:rPr>
                <w:rFonts w:ascii="Times New Roman" w:hAnsi="Times New Roman"/>
                <w:sz w:val="12"/>
                <w:szCs w:val="12"/>
              </w:rPr>
              <w:t>нию), Органы местного самоуправ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ления муниципального района Сергиевский (по согласованию), Северное управления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Комиссия по делам несовершеннолетних и защите их прав при администрации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3.1.5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соблюдением требований действующего законодательства организациями, имеющими лицензию на право деятельности по заготовке и переработке и реализации цветных и черных металлов.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муниципального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 района Сергиевский, Отдел МВД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РФ по Сергиевскому району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3.1.6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Осуществление контроля, за соблюдением требований действующего законодательства организациями, имеющими лицензию на розничную продажу алкогольной продукции, а также на предмет выявления и пресечения нелегального оборота алкогольной продукции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3.1.7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E3791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Организация и проведение на постоянной основе в населенных пунктах района с наиболее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криминогенной обстановкой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дней комплексной профилактики, с привлечением всех заинтересованных служб.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Отдел 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МВД </w:t>
            </w:r>
            <w:r w:rsidR="008C300E">
              <w:rPr>
                <w:rFonts w:ascii="Times New Roman" w:hAnsi="Times New Roman"/>
                <w:sz w:val="12"/>
                <w:szCs w:val="12"/>
              </w:rPr>
              <w:t xml:space="preserve">РФ по Сергиевскому району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(по согласованию), Органы местного самоуправления муниципального района Сергиевский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3.1.8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Реализация комплекса совместных профилактических мероприятий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по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>:</w:t>
            </w:r>
          </w:p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 выявлению и пресечению нарушений конституционных прав и свобод граждан в период подготовки и проведения выборов различного уровня;</w:t>
            </w:r>
          </w:p>
          <w:p w:rsidR="007025D1" w:rsidRPr="007025D1" w:rsidRDefault="007025D1" w:rsidP="00E3791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 обеспечению общественного порядка и</w:t>
            </w:r>
            <w:r w:rsidR="00E3791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безопасности граждан при проведении</w:t>
            </w:r>
            <w:r w:rsidR="00E3791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обществ</w:t>
            </w:r>
            <w:r w:rsidR="00E37910">
              <w:rPr>
                <w:rFonts w:ascii="Times New Roman" w:hAnsi="Times New Roman"/>
                <w:sz w:val="12"/>
                <w:szCs w:val="12"/>
              </w:rPr>
              <w:t>енн</w:t>
            </w:r>
            <w:proofErr w:type="gramStart"/>
            <w:r w:rsidR="00E37910">
              <w:rPr>
                <w:rFonts w:ascii="Times New Roman" w:hAnsi="Times New Roman"/>
                <w:sz w:val="12"/>
                <w:szCs w:val="12"/>
              </w:rPr>
              <w:t>о-</w:t>
            </w:r>
            <w:proofErr w:type="gramEnd"/>
            <w:r w:rsidR="00E37910">
              <w:rPr>
                <w:rFonts w:ascii="Times New Roman" w:hAnsi="Times New Roman"/>
                <w:sz w:val="12"/>
                <w:szCs w:val="12"/>
              </w:rPr>
              <w:t xml:space="preserve"> политических, культурно-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зрелищных и спортивно-массовых мероприятий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8C300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Отдел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 МВД </w:t>
            </w:r>
            <w:r w:rsidR="008C300E">
              <w:rPr>
                <w:rFonts w:ascii="Times New Roman" w:hAnsi="Times New Roman"/>
                <w:sz w:val="12"/>
                <w:szCs w:val="12"/>
              </w:rPr>
              <w:t xml:space="preserve">РФ по Сергиевскому району (по согласованию),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3.1.9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мероприятий с целью изъятия у населения незаконно хранящегося огнестрельного оружия, боеприпасов, взрывчатых веществ и взрывных устройств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E3791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 РФ по Сергиевскому району 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3.1.10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Осуществление с представителями контролирующих органов комплекса оперативно-профилактических мероприятий на объектах потребительского рынка, направленных на выявление и пресечение фактов реализации недоброкачественных продуктов питания, фальсифицированной алкогольн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ой продукции,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лекарственных средств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Территориальный отдел  Управления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Роспотребнадзора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по Самарской области (по согласованию), Отдел МВД  РФ по Сергиевскому району  (по согласованию),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3.2  Профилактика правонарушений несовершеннолетних и молодежи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Проведение в образовательных учреждениях лекций и бесед профилактического характера об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уголовной и административной ответственности несовершеннолетних за участие в противоправных действиях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Отдел 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МВД  РФ по Сергиевскому району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 xml:space="preserve">(по согласованию), Северное управление министерства образования и науки Самарской области (по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3.2.2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в летний период межведомственной операции «Подросток»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25E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</w:t>
            </w:r>
            <w:r w:rsidR="00F25E3E">
              <w:rPr>
                <w:rFonts w:ascii="Times New Roman" w:hAnsi="Times New Roman"/>
                <w:sz w:val="12"/>
                <w:szCs w:val="12"/>
              </w:rPr>
              <w:t>ванию), Северное управление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министерства образования и  науки (по согласованию), Комитет по делам семьи детства администрации муниципального района, Комиссия по делам несовершеннолетних и защите их прав при администрации муниципального района Сергиевский, ГКУ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«Семья»» (по согласованию), Отдел по работе с молодежью Управления спорта, туризма и молодежной политики администрации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A70E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Своевременное выявление социально неблагополучных семей, имеющих в своем составе несовершеннолетних детей и проведение  с ними профилактической работы.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25E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Северное управление министерства образования и науки Самарской области (по согласованию), Комитет по делам семьи детства администрации муниципального района Сергиевский, ГКУ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«Сергиевский Це</w:t>
            </w:r>
            <w:r w:rsidR="005C0038">
              <w:rPr>
                <w:rFonts w:ascii="Times New Roman" w:hAnsi="Times New Roman"/>
                <w:sz w:val="12"/>
                <w:szCs w:val="12"/>
              </w:rPr>
              <w:t xml:space="preserve">нтр «Семья» (по согласованию),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Комиссия по делам несовершеннолетних и защите их прав при администрации муниципального района Сергиевский, Органы местного самоуправления муниципального района Сергиевский (по согласованию), Отдел МВД РФ по Сергиевскому району 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3.2.4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военно-патриотического лагеря для учащихся школ и студенчества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25E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3.2.5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Осуществление патриотического воспитания у несовершеннолетних и студентов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4ED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25E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Совет ветеранов воинов афганцев «Боевое Братство»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3.2.6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в образовательных учреждениях информационных бесед с учащимися о существующих религиозных конфессиях.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Северное управление министерства образования и нау</w:t>
            </w:r>
            <w:r w:rsidRPr="007025D1">
              <w:rPr>
                <w:rFonts w:ascii="Times New Roman" w:hAnsi="Times New Roman"/>
                <w:sz w:val="12"/>
                <w:szCs w:val="12"/>
              </w:rPr>
              <w:softHyphen/>
              <w:t>ки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3.2.7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в период зимних каникул комплексной профилактической операции «Каникулы»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25E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Отдел МВД РФ по Сергиевскому району  (по согласованию), Северное Управление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ГКУ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  (по согласованию), Отдел по работе с молодежью Управления спорта, туризма и молодежной политики администрации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3.2.8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временной занятости несовершеннолетних граждан в возрасте от 14 до 18 лет в каникулы и свободное от учебы время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Органы местного самоуправления администрации муниципального района Сергиевский (по согласованию), Северное Управление министерства образования и науки Самарской области (по согласованию), Комитет по делам семьи детства администрации муниципального района Сергиевский,  Комиссия по делам несовершеннолетних и защите их прав при администрации муниципального района Сергиевский, Отдел по работе с молодежью Управления спорта, туризма и молодежной политики администрации муниципального района Сергиевский, Отдел МВД РФ по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3.2.9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Оказание содействия движению юных инспекторов дорожного движения, работе секции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5C003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 (по согласованию),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3.2.10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проведения мероприятий с несовершеннолетними, состоящими на учете в правоохранительных органах (праздники, спортивные соревнования) в каникулярное время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Комитет по делам семь и детства администрации муниципального района Сергиевский, Отдел МВД РФ по Сергиевскому району (по согласованию), Северное Управление министерства образования и науки Самарской области (по согласованию), Органы местного самоуправления муниципального района Сергиевский (по согласованию), 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Сергиевский, МАУ «Олимп» (по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3.2.11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проведения лекций для обучающихся в образовательных у</w:t>
            </w:r>
            <w:r w:rsidR="00FE0728">
              <w:rPr>
                <w:rFonts w:ascii="Times New Roman" w:hAnsi="Times New Roman"/>
                <w:sz w:val="12"/>
                <w:szCs w:val="12"/>
              </w:rPr>
              <w:t xml:space="preserve">чреждениях всех типов и видов,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о профилактике и борьбе с незаконным оборотом и употреблением наркотиков, пьянством и алкоголизмом, предупреждению беспризорности, безнадзорности и правонарушений.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Отдел МВД РФ по Сергиевскому району (по согласованию), УФСКН России по Самарской области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МРО (по согласованию), 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Северное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у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правление министерства образования и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науки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3.2.12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ежемесячных проверок осужденных несовершеннолетних, осужденных к наказаниям, не связанным с лишением свободы по месту жительства, учебы, работы с целью выявления микроклимата в семье, отношения к учебе, работе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 по Самарской области  (по согласованию), Северное Управление министерства образования и науки Самарской области (по согласованию),  Комиссия по делам несовершеннолетних и защите их прав при администрации муниципального 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3.3 Профилактика правонарушений среди лиц, проповедующих экстремизм,</w:t>
            </w:r>
            <w:r w:rsidR="00213AB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подготавли</w:t>
            </w: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softHyphen/>
              <w:t>вающих и замышляющих совершение террористических актов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3.3.1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Комплексное обследование объектов особой важности, повышенной опасности, жизнеобес</w:t>
            </w:r>
            <w:r w:rsidR="00A70E65">
              <w:rPr>
                <w:rFonts w:ascii="Times New Roman" w:hAnsi="Times New Roman"/>
                <w:sz w:val="12"/>
                <w:szCs w:val="12"/>
              </w:rPr>
              <w:t xml:space="preserve">печения, военных объектов и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объектов на транспорте на предмет их антитеррористической защищенности, усиление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состоянием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техногенно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- опасных объектов.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Антитеррористическая комиссия при  администрации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3.3.2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информирования граждан в местах их массового пребывания о действиях при угрозе возникновения террористических актов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Органы местного самоуправления (по согласованию), Отдел МВД РФ по Сергиевскому району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3.3.3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мероприятий направленных на поведение разъяснительной работы среди населения, направленной на повышение бдительности и готовности к действиям при возникновении чрезвычайных ситуаций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Антитеррористическая комиссия при </w:t>
            </w:r>
            <w:r w:rsidR="00FE0728">
              <w:rPr>
                <w:rFonts w:ascii="Times New Roman" w:hAnsi="Times New Roman"/>
                <w:sz w:val="12"/>
                <w:szCs w:val="12"/>
              </w:rPr>
              <w:t xml:space="preserve">администрации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Сергиевский, Отдел МВД РФ по Сергиевскому району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3.3.4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Обеспечение оперативного контроля за экстремистки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настроенным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членами политизированных, религиозных структур неформальных молодежных объединений, документирование их противоправной деятельности, направленной на подрыв основ конституционного строя, возбуждение национальной, расовой и религиозной розни.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877FF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877FF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Антитеррористическая комиссия при администрации  муниципального района Сергиевский, Отдел МВД РФ по Сергиевскому району (по согласованию), Отдел в г. Отрадный УФСБ России по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3.3.5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Сбор и обобщение данных о лицах, проповедующих экстремизм, подготавливающих и замышляющих со</w:t>
            </w:r>
            <w:r w:rsidRPr="007025D1">
              <w:rPr>
                <w:rFonts w:ascii="Times New Roman" w:hAnsi="Times New Roman"/>
                <w:sz w:val="12"/>
                <w:szCs w:val="12"/>
              </w:rPr>
              <w:softHyphen/>
              <w:t>вершение террористических актов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Отдел в г. Отрадный УФСБ России по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3.3.6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профилактических мероприятий по предупреждению терроризма, политического экстремизма в национальных общинах и диаспорах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Отдел в г.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Отрадный УФСБ России по Самарской области, Отдел УФМС России  по Самарской области в Сергиевском районе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3.3.7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и проведение на постоянной основе лекции по вопросам противодействия терроризму и экстремизму в среде учащейся молодежи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</w:t>
            </w:r>
            <w:r w:rsidR="00F25E3E">
              <w:rPr>
                <w:rFonts w:ascii="Times New Roman" w:hAnsi="Times New Roman"/>
                <w:sz w:val="12"/>
                <w:szCs w:val="12"/>
              </w:rPr>
              <w:t xml:space="preserve"> Северное  управление мини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стерства образования и  науки (по согласованию), Отдел по работе с молодежью Управления спорта, туризма и молодежной политики администрации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088" w:type="dxa"/>
            <w:gridSpan w:val="8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3.4</w:t>
            </w: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 xml:space="preserve"> Профилактика правонарушений в рамках отдельной отрасли, сферы управления, предприятия,</w:t>
            </w:r>
            <w:r w:rsidR="00213AB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организации, учреждения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3.4.1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Принятие мер по предупреждению правонарушений и защите  предприятий от преступных посягательств путем реализации дополнительных мер защиты (тревожные кнопки, инкассация)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ОВО по Сергиевскому району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–Ф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>ФГКУ УВО МВД России по Самарской области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3.4.2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Выработка системы мер по контролю за обеспечением технической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укрепленности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и противопожарной безопасности объектов финансовых и материальных ценностей, сохранности денежных сре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дств пр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>и их транспортировке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ОВО по Сергиевскому району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–Ф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>ФГКУ УВО МВД России по Самарской области, Отдел  надзорной деятельности муниципальных районов Сергиевский и Исаклинский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3.5 Профилактика нарушений законодательства о гражданстве, предупреждение и пресечение не</w:t>
            </w: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softHyphen/>
              <w:t>легальной миграции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3.5.1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A70E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Создание системы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дактилоскопирования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и учета иностранных граждан и лиц без гражданства, прибывших на территорию РФ для осуществления трудовой деятельности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3.5.2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проверок общежитий, гостиниц с целью выявления нарушений регистрационного учета граждан РФ, иностранных граждан и лиц без гражданства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</w:t>
            </w:r>
            <w:r w:rsidR="00F25E3E">
              <w:rPr>
                <w:rFonts w:ascii="Times New Roman" w:hAnsi="Times New Roman"/>
                <w:sz w:val="12"/>
                <w:szCs w:val="12"/>
              </w:rPr>
              <w:t>л МВД РФ по Сергиевскому району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 xml:space="preserve">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3.5.3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проверок предприятий, учреждений, и организаций, расположенных на территории муниципального района Сергиевский, с целью выявления иностранных граждан, нарушающих правила пребывания на территории муниципального района Сергиевский, а также осуществляющих трудовую деятельность без оформления разрешения на работу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3.6 Профилактика правонарушений среди лиц, осужденных к наказаниям, не связанным с лишением свободы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и лиц,  освободившихся из мест лишения свободы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3.6.1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Оказание содействия по вопросам трудоустройства и социальной реабилитации граждан, освобожденных из мест исполнения наказания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ГУ Центр занятости населения (по согласованию), Отдел МВД РФ по Сергиевскому району (по со</w:t>
            </w:r>
            <w:r w:rsidR="00F25E3E">
              <w:rPr>
                <w:rFonts w:ascii="Times New Roman" w:hAnsi="Times New Roman"/>
                <w:sz w:val="12"/>
                <w:szCs w:val="12"/>
              </w:rPr>
              <w:t xml:space="preserve">гласованию), Отдел УФМС России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по Самарской области в Сергиевском районе (по согласованию), Органы местного самоуправления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3.6.2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Оказание помощи в оформлении документов удостоверяющих личность лицам, осужденным без лишения свободы в целях трудоустройства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филиал по Сергиевскому району ФКУ УИИ ГУФСИН России по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3.6.3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Осуществление комплекса профилактических мероприятий в отношении осужденных к наказаниям, не связанным с лишением свободы, направленных на исполнение ими обязанностей возложенных судом.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по Самарской области, Органы местного самоуправления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3.6.4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Обеспечение своевременного информирования орга</w:t>
            </w:r>
            <w:r w:rsidRPr="007025D1">
              <w:rPr>
                <w:rFonts w:ascii="Times New Roman" w:hAnsi="Times New Roman"/>
                <w:sz w:val="12"/>
                <w:szCs w:val="12"/>
              </w:rPr>
              <w:softHyphen/>
              <w:t>нов местного самоуправления и внутренних дел о лицах, осужденных к мерам наказания не связанным с лишением свободы.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Филиал по Сергиевскому району ФКУ УИИ ГУФСИН России по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 xml:space="preserve">3.7 Профилактика правонарушений, связанных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незаконным оборотом наркотиков и алкоголем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3.7.1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мониторинга: отношение учащихся образовательных учреждений к наркомании и другим явлениям, негативно влияющим на здоровье в образовательном учреждении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A40A9F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Северное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 xml:space="preserve">управление </w:t>
            </w:r>
            <w:r>
              <w:rPr>
                <w:rFonts w:ascii="Times New Roman" w:hAnsi="Times New Roman"/>
                <w:sz w:val="12"/>
                <w:szCs w:val="12"/>
              </w:rPr>
              <w:t>мини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>стерства образования и науки Самарской области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3.7.2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и проведение конкурсов рисунков «Молодежь против наркотиков»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структурное подразделение ГБОУ СОШ № 2 пгт Суходол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3.7.3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Выявление лиц, осуществляющих нелегальный оборот алкогольной продукции.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3.7.4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Осуществление мероприятий по противодействию незаконному обращению курительных смесей и их компонентов.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Управление ФСКН России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МРО по Самарской области, Отдел МВД РФ по Сергиевскому району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3.7.5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A70E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и  проведения мероприятий  по торговым точкам, реализующим табачные изделия и спиртные напитки с целью выявления фактов продажи несовершеннолетним табачных изделий и спиртных напитков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Комиссия по делам несовершеннолетних и защите их прав при администрации муниципального района Сергиевский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3.7.6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и проведение целевых операций</w:t>
            </w:r>
          </w:p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</w:t>
            </w:r>
            <w:r w:rsidRPr="007025D1">
              <w:rPr>
                <w:rFonts w:ascii="Times New Roman" w:hAnsi="Times New Roman"/>
                <w:sz w:val="12"/>
                <w:szCs w:val="12"/>
                <w:u w:val="single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по выявлению и пресечению каналов контрабандой транспортировки наркотиков автомобильным транспортом,</w:t>
            </w:r>
          </w:p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- по выявлению и перекрытию источников каналов поступления наркотических и сильнодействующих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лекарственных средств в нелегальный оборот,</w:t>
            </w:r>
          </w:p>
          <w:p w:rsidR="007025D1" w:rsidRPr="007025D1" w:rsidRDefault="007025D1" w:rsidP="00CF036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- по пресечению преступления в незаконный оборот наркотических средств растительного происхождения и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уничтожения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дикорастущих и культивируемых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наркосодержащих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растений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213A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213AB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Отдел МВД РФ по Сергиевскому району (по согласованию),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МРО УФСКН России по Самарской области.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 xml:space="preserve">3.8. Профилактика правонарушений в общественных местах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и </w:t>
            </w: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на улицах</w:t>
            </w:r>
          </w:p>
        </w:tc>
      </w:tr>
      <w:tr w:rsidR="00D21216" w:rsidRPr="007025D1" w:rsidTr="00EA6D5F">
        <w:trPr>
          <w:cantSplit/>
          <w:trHeight w:val="939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Всего за 2014-2016 гг.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877FF0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2016г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216" w:rsidRPr="007025D1" w:rsidTr="00EA6D5F">
        <w:trPr>
          <w:cantSplit/>
          <w:trHeight w:val="1134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3.8.1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деятельности Народной дружины  (в том числе укрепление материально технической базы) в муниципальном районе Сергиевский Самарской области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550,0</w:t>
            </w:r>
          </w:p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169,3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100,0</w:t>
            </w:r>
          </w:p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121,8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150,0</w:t>
            </w:r>
          </w:p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47,5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300,0</w:t>
            </w:r>
          </w:p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Местный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бюджет</w:t>
            </w:r>
          </w:p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 Отдел МВД РФ по Сергиевскому району (по согласованию.</w:t>
            </w:r>
            <w:proofErr w:type="gramEnd"/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D21216" w:rsidRPr="007025D1" w:rsidTr="00EA6D5F">
        <w:trPr>
          <w:cantSplit/>
          <w:trHeight w:val="402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719,3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221,8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197,5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216" w:rsidRPr="007025D1" w:rsidTr="00EA6D5F">
        <w:trPr>
          <w:cantSplit/>
          <w:trHeight w:val="694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3.8.2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Оборудование  мест  массового пребывания граждан системами видео наблюдения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200,0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200,0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Местный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бюджет</w:t>
            </w: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3.9  Профилактика правонарушений на административных участках</w:t>
            </w:r>
          </w:p>
        </w:tc>
      </w:tr>
      <w:tr w:rsidR="00D21216" w:rsidRPr="007025D1" w:rsidTr="00EA6D5F">
        <w:trPr>
          <w:cantSplit/>
          <w:trHeight w:val="664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3.9.1.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Оснащение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комнат приема граждан  участковых уполномоченных полиции Отдела МВД России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по Сергиевскому району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277,2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277,2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Местный</w:t>
            </w:r>
            <w:r w:rsidR="002C3B8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бюджет</w:t>
            </w: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 Отдел МВД РФ по Сергиевскому району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3.9.2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17440" w:rsidP="00A70E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 xml:space="preserve">проведения встреч и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отчетов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>участковых уполномоченных п</w:t>
            </w:r>
            <w:r w:rsidR="00A70E65">
              <w:rPr>
                <w:rFonts w:ascii="Times New Roman" w:hAnsi="Times New Roman"/>
                <w:sz w:val="12"/>
                <w:szCs w:val="12"/>
              </w:rPr>
              <w:t>олиции и представителей органов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 xml:space="preserve"> местного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самоуправления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 xml:space="preserve">перед населением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административных участков,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>коллективами предприятий, учреждений, организаций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3.9.3.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Информирование граждан о порядке действий при совершении в отношении них правонарушений, о способах и средствах правомерной защиты от преступных и иных посягательств.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F25E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 РФ по Сергиевскому району 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7513" w:type="dxa"/>
            <w:gridSpan w:val="9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bCs/>
                <w:sz w:val="12"/>
                <w:szCs w:val="12"/>
              </w:rPr>
              <w:t>4. Информационно-методическое обеспечение профилактики правонарушений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FE072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Пополнение единого областного банка данных о несовершеннолетних, в возрасте от 7 до 18 лет, не посещающих или систематически пропускающих занятия в образовательных учреждениях без уважительной причины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F659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</w:t>
            </w:r>
            <w:r w:rsidR="00F6597E">
              <w:rPr>
                <w:rFonts w:ascii="Times New Roman" w:hAnsi="Times New Roman"/>
                <w:sz w:val="12"/>
                <w:szCs w:val="12"/>
              </w:rPr>
              <w:t xml:space="preserve">нию), Северное Управление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мини</w:t>
            </w:r>
            <w:r w:rsidR="00F6597E">
              <w:rPr>
                <w:rFonts w:ascii="Times New Roman" w:hAnsi="Times New Roman"/>
                <w:sz w:val="12"/>
                <w:szCs w:val="12"/>
              </w:rPr>
              <w:t xml:space="preserve">стерства образования и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4551E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Пополнение базы данных о детях, нуждаю</w:t>
            </w:r>
            <w:r w:rsidR="00A70E65">
              <w:rPr>
                <w:rFonts w:ascii="Times New Roman" w:hAnsi="Times New Roman"/>
                <w:sz w:val="12"/>
                <w:szCs w:val="12"/>
              </w:rPr>
              <w:t xml:space="preserve">щихся в социальной помощи и медико-психологической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поддержке, оказавшихся в трудной жизненной ситуации.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F6597E" w:rsidP="00F659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Органы местного самоуправления (по согласованию),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 xml:space="preserve">Отдел МВД РФ по Сергиевскому району (по согласованию), </w:t>
            </w:r>
            <w:r w:rsidR="009E59AD">
              <w:rPr>
                <w:rFonts w:ascii="Times New Roman" w:hAnsi="Times New Roman"/>
                <w:sz w:val="12"/>
                <w:szCs w:val="12"/>
              </w:rPr>
              <w:t xml:space="preserve">Северное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Управление министерства образования и </w:t>
            </w:r>
            <w:r w:rsidR="007025D1" w:rsidRPr="007025D1">
              <w:rPr>
                <w:rFonts w:ascii="Times New Roman" w:hAnsi="Times New Roman"/>
                <w:sz w:val="12"/>
                <w:szCs w:val="12"/>
              </w:rPr>
              <w:t xml:space="preserve">науки Самарской области (по согласованию), ГКУ </w:t>
            </w:r>
            <w:proofErr w:type="gramStart"/>
            <w:r w:rsidR="007025D1" w:rsidRPr="007025D1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="007025D1" w:rsidRPr="007025D1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4.3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Пополнение банка данных о лицах, допускающих немедицинское потребление наркотических средств и психотропных веществ и причастных к их незаконному обороту.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ГБУЗ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«Сергиевская ЦРБ » (по согласованию), Отдел МВД  РФ по Сергиевскому району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4.4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Проведение тематических передач на МУП «Сергиевская ТРК «Радуга -3», публикации статей  в газете «Сергиевская трибуна», по проблемам подростковой преступности наркомании токсикомании среди молодежи, детского дорожно-транспортного травматизма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 xml:space="preserve">Отдел МВД  РФ по Сергиевскому району (по согласованию), УФСКН России по Самарской области </w:t>
            </w:r>
            <w:proofErr w:type="spellStart"/>
            <w:r w:rsidRPr="007025D1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МРО, ГБУЗ </w:t>
            </w:r>
            <w:proofErr w:type="gramStart"/>
            <w:r w:rsidRPr="007025D1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7025D1">
              <w:rPr>
                <w:rFonts w:ascii="Times New Roman" w:hAnsi="Times New Roman"/>
                <w:sz w:val="12"/>
                <w:szCs w:val="12"/>
              </w:rPr>
              <w:t xml:space="preserve"> «Сергиевская ЦРБ » (по согласованию), Отдел по работе с молодежью Управления спорта, туризма и молодежной политики администрации муниципального, МУП  Сергиевская ТРК «Радуга – 3»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7025D1" w:rsidRPr="007025D1" w:rsidTr="00EA6D5F">
        <w:trPr>
          <w:trHeight w:val="20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lastRenderedPageBreak/>
              <w:t>4.5</w:t>
            </w: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Организация и проведение на МУП «Сергиевская ТРК «Радуга -3»,  «Сергиевская трибуна» пропаганду патриотизма, здорового образа жизни подростков и молодежи с целью недопущения экстремистских проявлений в молодежной среде.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25D1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717440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Отдел по работе с молодежью администрации муниципального района Сергиевский, Управление культуры администрации муниципального района Сергиевский</w:t>
            </w:r>
            <w:r w:rsidR="00717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7025D1" w:rsidRPr="007025D1" w:rsidRDefault="007025D1" w:rsidP="007174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МУП  Сергиевская ТРК «Радуга – 3»</w:t>
            </w: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D21216" w:rsidRPr="007025D1" w:rsidTr="00654A3D">
        <w:trPr>
          <w:cantSplit/>
          <w:trHeight w:val="800"/>
        </w:trPr>
        <w:tc>
          <w:tcPr>
            <w:tcW w:w="284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654A3D" w:rsidRDefault="00654A3D" w:rsidP="00654A3D">
            <w:pPr>
              <w:spacing w:after="0" w:line="240" w:lineRule="auto"/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Всего за 2013-2015</w:t>
            </w:r>
            <w:r w:rsidR="007025D1" w:rsidRPr="00654A3D">
              <w:rPr>
                <w:rFonts w:ascii="Times New Roman" w:hAnsi="Times New Roman"/>
                <w:sz w:val="11"/>
                <w:szCs w:val="11"/>
              </w:rPr>
              <w:t>г.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877FF0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2016г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216" w:rsidRPr="007025D1" w:rsidTr="00EA6D5F">
        <w:trPr>
          <w:cantSplit/>
          <w:trHeight w:val="698"/>
        </w:trPr>
        <w:tc>
          <w:tcPr>
            <w:tcW w:w="284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1 027,2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377,2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350,0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977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216" w:rsidRPr="007025D1" w:rsidTr="00EA6D5F">
        <w:trPr>
          <w:cantSplit/>
          <w:trHeight w:val="694"/>
        </w:trPr>
        <w:tc>
          <w:tcPr>
            <w:tcW w:w="284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169,3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121,8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47,5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025D1" w:rsidRPr="007025D1" w:rsidRDefault="007025D1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977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7025D1" w:rsidRPr="007025D1" w:rsidRDefault="007025D1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216" w:rsidRPr="007025D1" w:rsidTr="00EA6D5F">
        <w:trPr>
          <w:cantSplit/>
          <w:trHeight w:val="407"/>
        </w:trPr>
        <w:tc>
          <w:tcPr>
            <w:tcW w:w="284" w:type="dxa"/>
            <w:shd w:val="clear" w:color="auto" w:fill="FFFFFF"/>
          </w:tcPr>
          <w:p w:rsidR="00877FF0" w:rsidRPr="007025D1" w:rsidRDefault="00877FF0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877FF0" w:rsidRPr="007025D1" w:rsidRDefault="00877FF0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/>
            <w:textDirection w:val="tbRl"/>
          </w:tcPr>
          <w:p w:rsidR="00877FF0" w:rsidRPr="007025D1" w:rsidRDefault="00877FF0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1 196,5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877FF0" w:rsidRPr="007025D1" w:rsidRDefault="00877FF0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499,0</w:t>
            </w:r>
          </w:p>
        </w:tc>
        <w:tc>
          <w:tcPr>
            <w:tcW w:w="283" w:type="dxa"/>
            <w:shd w:val="clear" w:color="auto" w:fill="FFFFFF"/>
            <w:textDirection w:val="tbRl"/>
          </w:tcPr>
          <w:p w:rsidR="00877FF0" w:rsidRPr="007025D1" w:rsidRDefault="00877FF0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397,5</w:t>
            </w:r>
          </w:p>
        </w:tc>
        <w:tc>
          <w:tcPr>
            <w:tcW w:w="284" w:type="dxa"/>
            <w:shd w:val="clear" w:color="auto" w:fill="FFFFFF"/>
            <w:textDirection w:val="tbRl"/>
          </w:tcPr>
          <w:p w:rsidR="00877FF0" w:rsidRPr="007025D1" w:rsidRDefault="00877FF0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025D1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877FF0" w:rsidRPr="007025D1" w:rsidRDefault="00877FF0" w:rsidP="00D2121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FFFF"/>
          </w:tcPr>
          <w:p w:rsidR="00877FF0" w:rsidRPr="007025D1" w:rsidRDefault="00877FF0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877FF0" w:rsidRPr="007025D1" w:rsidRDefault="00877FF0" w:rsidP="00915E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81F01" w:rsidRDefault="00181F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5876" w:rsidRPr="001B5876" w:rsidRDefault="001B5876" w:rsidP="001B58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5876">
        <w:rPr>
          <w:rFonts w:ascii="Times New Roman" w:hAnsi="Times New Roman"/>
          <w:b/>
          <w:sz w:val="12"/>
          <w:szCs w:val="12"/>
        </w:rPr>
        <w:t>АДМИНИСТРАЦИЯ</w:t>
      </w:r>
    </w:p>
    <w:p w:rsidR="001B5876" w:rsidRPr="001B5876" w:rsidRDefault="001B5876" w:rsidP="001B58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587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B5876" w:rsidRPr="001B5876" w:rsidRDefault="001B5876" w:rsidP="001B58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587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B5876" w:rsidRPr="001B5876" w:rsidRDefault="001B5876" w:rsidP="001B58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B5876" w:rsidRPr="001B5876" w:rsidRDefault="001B5876" w:rsidP="001B58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B5876">
        <w:rPr>
          <w:rFonts w:ascii="Times New Roman" w:hAnsi="Times New Roman"/>
          <w:sz w:val="12"/>
          <w:szCs w:val="12"/>
        </w:rPr>
        <w:t>ПОСТАНОВЛЕНИЕ</w:t>
      </w:r>
    </w:p>
    <w:p w:rsidR="001B5876" w:rsidRPr="001B5876" w:rsidRDefault="001B5876" w:rsidP="001B58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B5876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1254</w:t>
      </w:r>
    </w:p>
    <w:p w:rsidR="00BC26DE" w:rsidRDefault="00BC26DE" w:rsidP="00BC26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6DE">
        <w:rPr>
          <w:rFonts w:ascii="Times New Roman" w:hAnsi="Times New Roman"/>
          <w:b/>
          <w:sz w:val="12"/>
          <w:szCs w:val="12"/>
        </w:rPr>
        <w:t xml:space="preserve">Об установлении расходного обязательства муниципального района Сергиевский Самарской области на проведение </w:t>
      </w:r>
    </w:p>
    <w:p w:rsidR="00BC26DE" w:rsidRPr="00BC26DE" w:rsidRDefault="00BC26DE" w:rsidP="00BC26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6DE">
        <w:rPr>
          <w:rFonts w:ascii="Times New Roman" w:hAnsi="Times New Roman"/>
          <w:b/>
          <w:sz w:val="12"/>
          <w:szCs w:val="12"/>
        </w:rPr>
        <w:t>аварийно-восстановительных работ по замене водонапорных башен в муниципальном районе Сергиевский Самарской области</w:t>
      </w:r>
    </w:p>
    <w:p w:rsidR="00BC26DE" w:rsidRPr="00BC26DE" w:rsidRDefault="00BC26DE" w:rsidP="00BC26D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BC26DE">
        <w:rPr>
          <w:rFonts w:ascii="Times New Roman" w:hAnsi="Times New Roman"/>
          <w:b/>
          <w:sz w:val="12"/>
          <w:szCs w:val="12"/>
        </w:rPr>
        <w:t xml:space="preserve"> </w:t>
      </w:r>
    </w:p>
    <w:p w:rsidR="00BC26DE" w:rsidRPr="00BC26DE" w:rsidRDefault="00BC26DE" w:rsidP="00BC26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C26DE">
        <w:rPr>
          <w:rFonts w:ascii="Times New Roman" w:hAnsi="Times New Roman"/>
          <w:sz w:val="12"/>
          <w:szCs w:val="12"/>
        </w:rPr>
        <w:t>В соответствии со статьей 86 Бюджетного кодекса Российской Федерации,  Федеральным законом от 06.10.2003г.  №131-ФЗ «Об общих принципах организации местного самоуправления в РФ», постановлением  Правительства Самарской области № 43 от 04.03.2008г. «Об утверждении Порядка использования бюджетных ассигнований резервного фонда Правительства Самарской области»,  Уставом муниципального района Сергиевский Самарской области, Положением о бюджетном устройстве и бюджетном процессе в муниципальном районе Сергиевский в</w:t>
      </w:r>
      <w:proofErr w:type="gramEnd"/>
      <w:r w:rsidRPr="00BC26DE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C26DE">
        <w:rPr>
          <w:rFonts w:ascii="Times New Roman" w:hAnsi="Times New Roman"/>
          <w:sz w:val="12"/>
          <w:szCs w:val="12"/>
        </w:rPr>
        <w:t>целях</w:t>
      </w:r>
      <w:proofErr w:type="gramEnd"/>
      <w:r w:rsidRPr="00BC26DE">
        <w:rPr>
          <w:rFonts w:ascii="Times New Roman" w:hAnsi="Times New Roman"/>
          <w:sz w:val="12"/>
          <w:szCs w:val="12"/>
        </w:rPr>
        <w:t xml:space="preserve"> проведения </w:t>
      </w:r>
      <w:proofErr w:type="spellStart"/>
      <w:r w:rsidRPr="00BC26DE">
        <w:rPr>
          <w:rFonts w:ascii="Times New Roman" w:hAnsi="Times New Roman"/>
          <w:sz w:val="12"/>
          <w:szCs w:val="12"/>
        </w:rPr>
        <w:t>аварийно</w:t>
      </w:r>
      <w:proofErr w:type="spellEnd"/>
      <w:r w:rsidR="009843EA">
        <w:rPr>
          <w:rFonts w:ascii="Times New Roman" w:hAnsi="Times New Roman"/>
          <w:sz w:val="12"/>
          <w:szCs w:val="12"/>
        </w:rPr>
        <w:t xml:space="preserve"> </w:t>
      </w:r>
      <w:r w:rsidRPr="00BC26DE">
        <w:rPr>
          <w:rFonts w:ascii="Times New Roman" w:hAnsi="Times New Roman"/>
          <w:sz w:val="12"/>
          <w:szCs w:val="12"/>
        </w:rPr>
        <w:t>– восстановительных  работ по замене водонапорных башен в муниципальном районе Сергиевский Самарской области, Администрация муниципального района Сергиевский</w:t>
      </w:r>
    </w:p>
    <w:p w:rsidR="00BC26DE" w:rsidRDefault="00BC26DE" w:rsidP="00BC26D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C26DE">
        <w:rPr>
          <w:rFonts w:ascii="Times New Roman" w:hAnsi="Times New Roman"/>
          <w:b/>
          <w:sz w:val="12"/>
          <w:szCs w:val="12"/>
        </w:rPr>
        <w:t>ПОСТАНОВЛЯЕТ:</w:t>
      </w:r>
    </w:p>
    <w:p w:rsidR="00BC26DE" w:rsidRPr="00BC26DE" w:rsidRDefault="00BC26DE" w:rsidP="00BC26DE">
      <w:pPr>
        <w:tabs>
          <w:tab w:val="num" w:pos="145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C26DE">
        <w:rPr>
          <w:rFonts w:ascii="Times New Roman" w:hAnsi="Times New Roman"/>
          <w:sz w:val="12"/>
          <w:szCs w:val="12"/>
        </w:rPr>
        <w:t xml:space="preserve">Установить, что к расходному обязательству муниципального района Сергиевский Самарской области относится проведение </w:t>
      </w:r>
      <w:proofErr w:type="spellStart"/>
      <w:r w:rsidRPr="00BC26DE">
        <w:rPr>
          <w:rFonts w:ascii="Times New Roman" w:hAnsi="Times New Roman"/>
          <w:sz w:val="12"/>
          <w:szCs w:val="12"/>
        </w:rPr>
        <w:t>аварийно</w:t>
      </w:r>
      <w:proofErr w:type="spellEnd"/>
      <w:r w:rsidRPr="00BC26DE">
        <w:rPr>
          <w:rFonts w:ascii="Times New Roman" w:hAnsi="Times New Roman"/>
          <w:sz w:val="12"/>
          <w:szCs w:val="12"/>
        </w:rPr>
        <w:t xml:space="preserve"> – восстановительных работ по замене водонапорных башен в муниципальном районе Сергиевский Самарской области.</w:t>
      </w:r>
    </w:p>
    <w:p w:rsidR="00BC26DE" w:rsidRPr="00BC26DE" w:rsidRDefault="00BC26DE" w:rsidP="00BC26DE">
      <w:pPr>
        <w:tabs>
          <w:tab w:val="num" w:pos="145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C26DE">
        <w:rPr>
          <w:rFonts w:ascii="Times New Roman" w:hAnsi="Times New Roman"/>
          <w:sz w:val="12"/>
          <w:szCs w:val="12"/>
        </w:rPr>
        <w:t xml:space="preserve">Установить, что </w:t>
      </w:r>
      <w:proofErr w:type="gramStart"/>
      <w:r w:rsidRPr="00BC26DE">
        <w:rPr>
          <w:rFonts w:ascii="Times New Roman" w:hAnsi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BC26DE">
        <w:rPr>
          <w:rFonts w:ascii="Times New Roman" w:hAnsi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BC26DE" w:rsidRPr="00BC26DE" w:rsidRDefault="00BC26DE" w:rsidP="00BC26DE">
      <w:pPr>
        <w:tabs>
          <w:tab w:val="num" w:pos="145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C26D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C26DE" w:rsidRPr="00BC26DE" w:rsidRDefault="00BC26DE" w:rsidP="00BC26DE">
      <w:pPr>
        <w:tabs>
          <w:tab w:val="num" w:pos="145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C26D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C26DE" w:rsidRPr="00BC26DE" w:rsidRDefault="00BC26DE" w:rsidP="00BC26DE">
      <w:pPr>
        <w:tabs>
          <w:tab w:val="num" w:pos="145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BC26D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C26DE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А.Е. Чернова.</w:t>
      </w:r>
    </w:p>
    <w:p w:rsidR="00BC26DE" w:rsidRDefault="00BC26DE" w:rsidP="00BC26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6DE">
        <w:rPr>
          <w:rFonts w:ascii="Times New Roman" w:hAnsi="Times New Roman"/>
          <w:sz w:val="12"/>
          <w:szCs w:val="12"/>
        </w:rPr>
        <w:t>Глава  муниципального района Сергиевский</w:t>
      </w:r>
    </w:p>
    <w:p w:rsidR="00BC26DE" w:rsidRPr="00BC26DE" w:rsidRDefault="00BC26DE" w:rsidP="00BC26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6DE">
        <w:rPr>
          <w:rFonts w:ascii="Times New Roman" w:hAnsi="Times New Roman"/>
          <w:sz w:val="12"/>
          <w:szCs w:val="12"/>
        </w:rPr>
        <w:t>А.А.  Веселов</w:t>
      </w:r>
    </w:p>
    <w:p w:rsidR="00FA2BEA" w:rsidRPr="00FA2BEA" w:rsidRDefault="00FA2BEA" w:rsidP="00FA2B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2BEA">
        <w:rPr>
          <w:rFonts w:ascii="Times New Roman" w:hAnsi="Times New Roman"/>
          <w:b/>
          <w:sz w:val="12"/>
          <w:szCs w:val="12"/>
        </w:rPr>
        <w:t>АДМИНИСТРАЦИЯ</w:t>
      </w:r>
    </w:p>
    <w:p w:rsidR="00FA2BEA" w:rsidRPr="00FA2BEA" w:rsidRDefault="00FA2BEA" w:rsidP="00FA2B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2BE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A2BEA" w:rsidRPr="00FA2BEA" w:rsidRDefault="00FA2BEA" w:rsidP="00FA2B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2BE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A2BEA" w:rsidRPr="00FA2BEA" w:rsidRDefault="00FA2BEA" w:rsidP="00FA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A2BEA" w:rsidRPr="00FA2BEA" w:rsidRDefault="00FA2BEA" w:rsidP="00FA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2BEA">
        <w:rPr>
          <w:rFonts w:ascii="Times New Roman" w:hAnsi="Times New Roman"/>
          <w:sz w:val="12"/>
          <w:szCs w:val="12"/>
        </w:rPr>
        <w:t>ПОСТАНОВЛЕНИЕ</w:t>
      </w:r>
    </w:p>
    <w:p w:rsidR="00FA2BEA" w:rsidRPr="00FA2BEA" w:rsidRDefault="00FA2BEA" w:rsidP="00FA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21</w:t>
      </w:r>
      <w:r w:rsidRPr="00FA2BEA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1260</w:t>
      </w:r>
    </w:p>
    <w:p w:rsidR="00C70CB7" w:rsidRDefault="00C70CB7" w:rsidP="00C70C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0CB7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№1 к постановлению Главы  муниципального района Сергиевский </w:t>
      </w:r>
      <w:r>
        <w:rPr>
          <w:rFonts w:ascii="Times New Roman" w:hAnsi="Times New Roman"/>
          <w:b/>
          <w:sz w:val="12"/>
          <w:szCs w:val="12"/>
        </w:rPr>
        <w:t>№</w:t>
      </w:r>
      <w:r w:rsidRPr="00C70CB7">
        <w:rPr>
          <w:rFonts w:ascii="Times New Roman" w:hAnsi="Times New Roman"/>
          <w:b/>
          <w:sz w:val="12"/>
          <w:szCs w:val="12"/>
        </w:rPr>
        <w:t xml:space="preserve">1005 от 16.07.2010г. </w:t>
      </w:r>
    </w:p>
    <w:p w:rsidR="00C70CB7" w:rsidRDefault="00C70CB7" w:rsidP="00C70C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0CB7">
        <w:rPr>
          <w:rFonts w:ascii="Times New Roman" w:hAnsi="Times New Roman"/>
          <w:b/>
          <w:sz w:val="12"/>
          <w:szCs w:val="12"/>
        </w:rPr>
        <w:t>«Об утверждении  Положения об Общественном Совете при администрации муниципального района Сергиевский</w:t>
      </w:r>
    </w:p>
    <w:p w:rsidR="00C70CB7" w:rsidRPr="00C70CB7" w:rsidRDefault="00C70CB7" w:rsidP="00C70C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0CB7">
        <w:rPr>
          <w:rFonts w:ascii="Times New Roman" w:hAnsi="Times New Roman"/>
          <w:b/>
          <w:sz w:val="12"/>
          <w:szCs w:val="12"/>
        </w:rPr>
        <w:t>в новой редакции» (с изменениями в редакции постановления № 103 от 04.02.2015г.)</w:t>
      </w:r>
    </w:p>
    <w:p w:rsidR="00C70CB7" w:rsidRPr="00C70CB7" w:rsidRDefault="00C70CB7" w:rsidP="00C70CB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82F17" w:rsidRDefault="00C70CB7" w:rsidP="00C70C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 xml:space="preserve">В соответствии с Федеральным  законом Российской Федерации  от 6 октября 2003 года № 131-ФЗ «Об общих принципах организации местного самоуправления в Российской Федерации» и Распоряжением Правительства Самарской области от 02.02.2015г. № 50-р «Об утверждении комплекса мер («Дорожной карты») по развитию жилищно-коммунального хозяйства Самарской области до 2020 года» </w:t>
      </w:r>
    </w:p>
    <w:p w:rsidR="00C70CB7" w:rsidRPr="00C70CB7" w:rsidRDefault="00C70CB7" w:rsidP="00882F1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>Администрация муниципального района Сергиевский</w:t>
      </w:r>
    </w:p>
    <w:p w:rsidR="00C70CB7" w:rsidRPr="00C70CB7" w:rsidRDefault="00C70CB7" w:rsidP="00C70CB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70CB7">
        <w:rPr>
          <w:rFonts w:ascii="Times New Roman" w:hAnsi="Times New Roman"/>
          <w:b/>
          <w:sz w:val="12"/>
          <w:szCs w:val="12"/>
        </w:rPr>
        <w:t>ПОСТАНОВЛЯЕТ:</w:t>
      </w:r>
    </w:p>
    <w:p w:rsidR="00C70CB7" w:rsidRPr="00C70CB7" w:rsidRDefault="00C70CB7" w:rsidP="00B52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>1. Внести изменения в Приложение 1 к постановлению Главы муниципального района Сергиевский № 1005 от 16.07.2010г. «Об утверждении  Положения об Общественном Совете при администрации муниципального района Сергиевский в новой редакции»</w:t>
      </w:r>
      <w:r w:rsidRPr="00C70CB7">
        <w:rPr>
          <w:rFonts w:ascii="Times New Roman" w:hAnsi="Times New Roman"/>
          <w:b/>
          <w:sz w:val="12"/>
          <w:szCs w:val="12"/>
        </w:rPr>
        <w:t xml:space="preserve"> </w:t>
      </w:r>
      <w:r w:rsidRPr="00C70CB7">
        <w:rPr>
          <w:rFonts w:ascii="Times New Roman" w:hAnsi="Times New Roman"/>
          <w:sz w:val="12"/>
          <w:szCs w:val="12"/>
        </w:rPr>
        <w:t>(с изменениями в редакции постановления № 103 от 04.02.2015г) (далее – Положение) следующего содержания:</w:t>
      </w:r>
    </w:p>
    <w:p w:rsidR="00C70CB7" w:rsidRPr="00C70CB7" w:rsidRDefault="00C70CB7" w:rsidP="00C70C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>1.1. Пункт 4.1 Положения изложить в следующей редакции:</w:t>
      </w:r>
    </w:p>
    <w:p w:rsidR="00C70CB7" w:rsidRPr="00C70CB7" w:rsidRDefault="00C70CB7" w:rsidP="00C70C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 xml:space="preserve">«4.1. </w:t>
      </w:r>
      <w:proofErr w:type="gramStart"/>
      <w:r w:rsidRPr="00C70CB7">
        <w:rPr>
          <w:rFonts w:ascii="Times New Roman" w:hAnsi="Times New Roman"/>
          <w:sz w:val="12"/>
          <w:szCs w:val="12"/>
        </w:rPr>
        <w:t xml:space="preserve">Совет может привлекать общественные организации к разработке и реализации проектов и программ, связанных с социально-экономическим и социально-культурным развитием района, направленных на решение проблем в области здравоохранения, образования, </w:t>
      </w:r>
      <w:r w:rsidRPr="00C70CB7">
        <w:rPr>
          <w:rFonts w:ascii="Times New Roman" w:hAnsi="Times New Roman"/>
          <w:sz w:val="12"/>
          <w:szCs w:val="12"/>
        </w:rPr>
        <w:lastRenderedPageBreak/>
        <w:t>культуры, науки, жилищно-коммунального хозяйства, массовой физической культуры, социальной поддержки больных,  инвалидов, престарелых, малоимущих граждан, защиты детства и материнства, охраны окружающей среды, благоустройства дворов, улиц населенных пунктов района, содействие охране общественного порядка и в</w:t>
      </w:r>
      <w:proofErr w:type="gramEnd"/>
      <w:r w:rsidRPr="00C70CB7">
        <w:rPr>
          <w:rFonts w:ascii="Times New Roman" w:hAnsi="Times New Roman"/>
          <w:sz w:val="12"/>
          <w:szCs w:val="12"/>
        </w:rPr>
        <w:t xml:space="preserve"> других областях общественно полезной деятельности».</w:t>
      </w:r>
    </w:p>
    <w:p w:rsidR="00C70CB7" w:rsidRPr="00C70CB7" w:rsidRDefault="00C70CB7" w:rsidP="00C70C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70CB7" w:rsidRPr="00C70CB7" w:rsidRDefault="00C70CB7" w:rsidP="00C70C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70CB7" w:rsidRPr="00C70CB7" w:rsidRDefault="00C70CB7" w:rsidP="00C70C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70CB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70CB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 заместителя  Главы  муниципального   района  Сергиевский Екамасова А.И.</w:t>
      </w:r>
    </w:p>
    <w:p w:rsidR="00C70CB7" w:rsidRDefault="00C70CB7" w:rsidP="00C70C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C70CB7" w:rsidRPr="00C70CB7" w:rsidRDefault="00C70CB7" w:rsidP="00C70C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0CB7">
        <w:rPr>
          <w:rFonts w:ascii="Times New Roman" w:hAnsi="Times New Roman"/>
          <w:sz w:val="12"/>
          <w:szCs w:val="12"/>
        </w:rPr>
        <w:t>А.А. Веселов</w:t>
      </w:r>
    </w:p>
    <w:p w:rsidR="00C07CE4" w:rsidRPr="00C07CE4" w:rsidRDefault="00C07CE4" w:rsidP="00C07C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CE4">
        <w:rPr>
          <w:rFonts w:ascii="Times New Roman" w:hAnsi="Times New Roman"/>
          <w:b/>
          <w:sz w:val="12"/>
          <w:szCs w:val="12"/>
        </w:rPr>
        <w:t>АДМИНИСТРАЦИЯ</w:t>
      </w:r>
    </w:p>
    <w:p w:rsidR="00C07CE4" w:rsidRPr="00C07CE4" w:rsidRDefault="00C07CE4" w:rsidP="00C07C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CE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07CE4" w:rsidRPr="00C07CE4" w:rsidRDefault="00C07CE4" w:rsidP="00C07C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CE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07CE4" w:rsidRPr="00C07CE4" w:rsidRDefault="00C07CE4" w:rsidP="00C07CE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07CE4" w:rsidRPr="00C07CE4" w:rsidRDefault="00C07CE4" w:rsidP="00C07CE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CE4">
        <w:rPr>
          <w:rFonts w:ascii="Times New Roman" w:hAnsi="Times New Roman"/>
          <w:sz w:val="12"/>
          <w:szCs w:val="12"/>
        </w:rPr>
        <w:t>ПОСТАНОВЛЕНИЕ</w:t>
      </w:r>
    </w:p>
    <w:p w:rsidR="00C07CE4" w:rsidRPr="00C07CE4" w:rsidRDefault="00C07CE4" w:rsidP="00C07CE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15</w:t>
      </w:r>
      <w:r w:rsidRPr="00C07CE4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1224</w:t>
      </w:r>
    </w:p>
    <w:p w:rsidR="009F469A" w:rsidRDefault="009F469A" w:rsidP="009F46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469A">
        <w:rPr>
          <w:rFonts w:ascii="Times New Roman" w:hAnsi="Times New Roman"/>
          <w:b/>
          <w:sz w:val="12"/>
          <w:szCs w:val="12"/>
        </w:rPr>
        <w:t>Об утверждении Положения о формировании кадрового резерва для замещения муниципальных должностей муниципальной службы</w:t>
      </w:r>
    </w:p>
    <w:p w:rsidR="009F469A" w:rsidRPr="009F469A" w:rsidRDefault="009F469A" w:rsidP="009F46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469A">
        <w:rPr>
          <w:rFonts w:ascii="Times New Roman" w:hAnsi="Times New Roman"/>
          <w:b/>
          <w:sz w:val="12"/>
          <w:szCs w:val="12"/>
        </w:rPr>
        <w:t xml:space="preserve"> в администрации муниципального района Сергиевский Самарской области</w:t>
      </w: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469A">
        <w:rPr>
          <w:rFonts w:ascii="Times New Roman" w:hAnsi="Times New Roman"/>
          <w:sz w:val="12"/>
          <w:szCs w:val="12"/>
        </w:rPr>
        <w:t>В соответствии со статьей 33 Федерального закона Российской Федерации от 02.03.2007 года № 25-ФЗ «О муниципальной службе в Российской Федерации», Уставом муниципального района Сергиевский Самарской области, администрация муниципального района Сергиевский</w:t>
      </w: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F469A">
        <w:rPr>
          <w:rFonts w:ascii="Times New Roman" w:hAnsi="Times New Roman"/>
          <w:b/>
          <w:sz w:val="12"/>
          <w:szCs w:val="12"/>
        </w:rPr>
        <w:t>ПОСТАНОВЛЯЕТ:</w:t>
      </w: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F469A">
        <w:rPr>
          <w:rFonts w:ascii="Times New Roman" w:hAnsi="Times New Roman"/>
          <w:sz w:val="12"/>
          <w:szCs w:val="12"/>
        </w:rPr>
        <w:t>Утвердить Положение о формировании кадрового резерва для замещения муниципальных должностей муниципальной службы в администрации муниципального района Сергиевский Самарской области (Приложение 1).</w:t>
      </w: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F469A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муниципального района Сергиевский №01 от 12.01.2010г. «Об утверждении Положения о формировании кадрового резерва для замещения муниципальных должностей муниципальной службы в администрации муниципального района Сергиевский».</w:t>
      </w: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F469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9F469A">
        <w:rPr>
          <w:rFonts w:ascii="Times New Roman" w:hAnsi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9F469A" w:rsidRPr="009F469A" w:rsidRDefault="009F469A" w:rsidP="009F46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9F469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F469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Екамасова А.И.</w:t>
      </w:r>
    </w:p>
    <w:p w:rsidR="009F469A" w:rsidRDefault="009F469A" w:rsidP="009F46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469A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9F469A" w:rsidRPr="009F469A" w:rsidRDefault="009F469A" w:rsidP="009F46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469A">
        <w:rPr>
          <w:rFonts w:ascii="Times New Roman" w:hAnsi="Times New Roman"/>
          <w:sz w:val="12"/>
          <w:szCs w:val="12"/>
        </w:rPr>
        <w:t>А.А. Веселов</w:t>
      </w:r>
    </w:p>
    <w:p w:rsidR="009E73CD" w:rsidRDefault="009E73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7CE4" w:rsidRPr="00C07CE4" w:rsidRDefault="00C07CE4" w:rsidP="00C07C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CE4">
        <w:rPr>
          <w:rFonts w:ascii="Times New Roman" w:hAnsi="Times New Roman"/>
          <w:i/>
          <w:sz w:val="12"/>
          <w:szCs w:val="12"/>
        </w:rPr>
        <w:t>Приложение №1</w:t>
      </w:r>
    </w:p>
    <w:p w:rsidR="00C07CE4" w:rsidRPr="00C07CE4" w:rsidRDefault="00C07CE4" w:rsidP="00C07C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CE4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07CE4" w:rsidRPr="00C07CE4" w:rsidRDefault="00C07CE4" w:rsidP="00C07C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CE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07CE4" w:rsidRPr="00C07CE4" w:rsidRDefault="00C07CE4" w:rsidP="00C07C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№1224</w:t>
      </w:r>
      <w:r w:rsidRPr="00C07CE4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5</w:t>
      </w:r>
      <w:r w:rsidRPr="00C07CE4">
        <w:rPr>
          <w:rFonts w:ascii="Times New Roman" w:hAnsi="Times New Roman"/>
          <w:i/>
          <w:sz w:val="12"/>
          <w:szCs w:val="12"/>
        </w:rPr>
        <w:t>” сентября 2015 г.</w:t>
      </w:r>
    </w:p>
    <w:p w:rsidR="00C4117C" w:rsidRP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117C">
        <w:rPr>
          <w:rFonts w:ascii="Times New Roman" w:hAnsi="Times New Roman"/>
          <w:b/>
          <w:bCs/>
          <w:sz w:val="12"/>
          <w:szCs w:val="12"/>
        </w:rPr>
        <w:t>ПОЛОЖЕНИЕ</w:t>
      </w:r>
    </w:p>
    <w:p w:rsid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117C">
        <w:rPr>
          <w:rFonts w:ascii="Times New Roman" w:hAnsi="Times New Roman"/>
          <w:b/>
          <w:bCs/>
          <w:sz w:val="12"/>
          <w:szCs w:val="12"/>
        </w:rPr>
        <w:t xml:space="preserve">о формировании кадрового  резерва для замещения  муниципальных должностей муниципальной службы </w:t>
      </w:r>
    </w:p>
    <w:p w:rsid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117C">
        <w:rPr>
          <w:rFonts w:ascii="Times New Roman" w:hAnsi="Times New Roman"/>
          <w:b/>
          <w:bCs/>
          <w:sz w:val="12"/>
          <w:szCs w:val="12"/>
        </w:rPr>
        <w:t>в администрации муниципального района Сергиевский</w:t>
      </w:r>
    </w:p>
    <w:p w:rsidR="00C4117C" w:rsidRP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4117C" w:rsidRP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117C">
        <w:rPr>
          <w:rFonts w:ascii="Times New Roman" w:hAnsi="Times New Roman"/>
          <w:b/>
          <w:bCs/>
          <w:sz w:val="12"/>
          <w:szCs w:val="12"/>
        </w:rPr>
        <w:t>1. Общие положения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 xml:space="preserve">1.1. </w:t>
      </w:r>
      <w:proofErr w:type="gramStart"/>
      <w:r w:rsidRPr="00C4117C">
        <w:rPr>
          <w:rFonts w:ascii="Times New Roman" w:hAnsi="Times New Roman"/>
          <w:bCs/>
          <w:sz w:val="12"/>
          <w:szCs w:val="12"/>
        </w:rPr>
        <w:t>Настоящее Положение о формировании кадрового  резерва для замещения муниципальных должностей муниципальной службы в администрации муниципального района Сергиевский (далее - Положение) разработано на основании Федерального закона «О муниципальной службе в Российской Федерации», Закона Самарской области «О муниципальной службе в Самарской области», Устава муниципального района Сергиевский Самарской области и нормативно-правовых актов муниципального района Сергиевский.</w:t>
      </w:r>
      <w:proofErr w:type="gramEnd"/>
    </w:p>
    <w:p w:rsidR="00D53509" w:rsidRDefault="00C4117C" w:rsidP="00D535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 xml:space="preserve">1.2. </w:t>
      </w:r>
      <w:r w:rsidRPr="00C4117C">
        <w:rPr>
          <w:rFonts w:ascii="Times New Roman" w:hAnsi="Times New Roman"/>
          <w:sz w:val="12"/>
          <w:szCs w:val="12"/>
        </w:rPr>
        <w:t xml:space="preserve">Настоящее Положение определяет порядок подготовки, формирования кадрового резерва для замещения муниципальных  должностей муниципальной службы (далее - кадровый резерв) в администрации муниципального района Сергиевский. </w:t>
      </w:r>
    </w:p>
    <w:p w:rsidR="00C4117C" w:rsidRPr="00C4117C" w:rsidRDefault="00C4117C" w:rsidP="00D5350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 xml:space="preserve">1.3. Кадровый резерв представляет собой специально сформированный перечень лиц, </w:t>
      </w:r>
      <w:r w:rsidRPr="00C4117C">
        <w:rPr>
          <w:rFonts w:ascii="Times New Roman" w:hAnsi="Times New Roman"/>
          <w:bCs/>
          <w:sz w:val="12"/>
          <w:szCs w:val="12"/>
        </w:rPr>
        <w:t>отвечающий необходимым требованиям для замещения соответствующих должностей муниципальной службы в администрации муниципального района Сергиевский (далее – администрация).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В администрации формируются следующие виды кадрового резерва: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кадровый резерв на замещение вакантных муниципальных должностей муниципальной службы;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перспективный кадровый резерв на замещение муниципальных должностей муниципальной службы.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Кадровый резерв на замещение вакантных должностей муниципальной службы формируется: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* из числа выпускников  образовательных учреждений высшего профессионального образования по специальности, совпадающей со специализацией муниципальных должностей;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* из числа руководителей и специалистов муниципальных предприятий и учреждений района;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*из числа граждан, не состоящих на муниципальной службе, но  которые в силу своей профессиональной подготовки, уровня квалификации и деловых качеств смогут профессионально и эффективно реализовывать задачи и функции администрации на определенной должности муниципальной службы.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Перспективный кадровый резерв на замещение муниципальных должностей муниципальной службы в администрации района  формируется из числа действующих муниципальных служащих.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1.4. Формирование кадрового резерва осуществляется в следующих целях: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совершенствования деятельности по подбору и расстановке кадров для замещения вакантных должностей муниципальной службы в администрации;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улучшения качественного состава муниципальных служащих администрации;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своевременного  удовлетворения  потребности в кадрах администрации;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стимулирования повышения профессионализма и служебной активности муниципальных служащих;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привлечения на муниципальную службу высококвалифицированных специалистов;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повышения мотивации граждан к поступлению на муниципальную службу.</w:t>
      </w:r>
    </w:p>
    <w:p w:rsid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1.5. Формирование кадрового резерва осуществляется на основе следующих принципов:</w:t>
      </w:r>
    </w:p>
    <w:p w:rsid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обеспечения равного доступа граждан к муниципальной службе;</w:t>
      </w:r>
    </w:p>
    <w:p w:rsid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объективности оценки профессиональных качеств кандидатов при подборе и зачислении в кадровый резерв;</w:t>
      </w:r>
    </w:p>
    <w:p w:rsid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lastRenderedPageBreak/>
        <w:t>- профессионализма и компетентности лиц, включённых в кадровый резерв;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гласности, доступности информации о формировании кадрового резерва;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 xml:space="preserve">- </w:t>
      </w:r>
      <w:r w:rsidRPr="00C4117C">
        <w:rPr>
          <w:rFonts w:ascii="Times New Roman" w:hAnsi="Times New Roman"/>
          <w:bCs/>
          <w:sz w:val="12"/>
          <w:szCs w:val="12"/>
        </w:rPr>
        <w:t>добровольности включения в кадровый резерв;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создания условий для профессионального роста муниципальных служащих, состоящих в кадровом резерве.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4117C" w:rsidRP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117C">
        <w:rPr>
          <w:rFonts w:ascii="Times New Roman" w:hAnsi="Times New Roman"/>
          <w:b/>
          <w:bCs/>
          <w:sz w:val="12"/>
          <w:szCs w:val="12"/>
        </w:rPr>
        <w:t>2. Комиссия по формированию кадрового резерва для замещения вакантных  должностей муниципальной службы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2.1. Формирование кадрового резерва осуществляется комиссией по формированию кадрового резерва для замещения вакантных должностей муниципальной службы в администрации (далее - комиссия).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2.2. Персональный и численный состав комиссии утверждается распоряжением администрации  муниципального района Сергиевский.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 xml:space="preserve">2.3. Председателем комиссии является </w:t>
      </w:r>
      <w:r w:rsidRPr="00C4117C">
        <w:rPr>
          <w:rFonts w:ascii="Times New Roman" w:hAnsi="Times New Roman"/>
          <w:bCs/>
          <w:sz w:val="12"/>
          <w:szCs w:val="12"/>
        </w:rPr>
        <w:t>Первый заместитель Главы муниципального района Сергиевский.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 xml:space="preserve">2.4. </w:t>
      </w:r>
      <w:r w:rsidRPr="00C4117C">
        <w:rPr>
          <w:rFonts w:ascii="Times New Roman" w:hAnsi="Times New Roman"/>
          <w:bCs/>
          <w:sz w:val="12"/>
          <w:szCs w:val="12"/>
        </w:rPr>
        <w:t>Комиссия состоит из председателя комиссии, заместителя председателя комиссии, секретаря комиссии и иных членов комиссии.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2.5. Члены комиссии участвуют в её работе на общественных началах.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 xml:space="preserve">2.6. На заседания комиссии </w:t>
      </w:r>
      <w:r w:rsidRPr="00C4117C">
        <w:rPr>
          <w:rFonts w:ascii="Times New Roman" w:hAnsi="Times New Roman"/>
          <w:bCs/>
          <w:sz w:val="12"/>
          <w:szCs w:val="12"/>
        </w:rPr>
        <w:t>могут быть привлечены независимые эксперты.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2.7. Председатель комиссии организует работу комиссии и ведёт её заседания. В случае отсутствия председателя комиссии его обязанности исполняет заместитель председателя комиссии.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Секретарь комиссии организует работу по опубликованию информации о приёме заявлений и документов от граждан, желающих быть включёнными в кадровый резерв, проверке данных документов, подготовке заседаний комиссии и подготовке перечня лиц, включённых в кадровый резерв.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2.8. Комиссия правомочна принимать решения, если на заседании комиссии присутствует не менее пятидесяти процентов общего числа членов комиссии. Решение комиссии принимается большинством голосов членов комиссии, присутствующих на заседании комиссии.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2.9. Заседания комиссии по рассмотрению заявлений граждан о включении в кадровый резерв проводятся по мере необходимости.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Секретарь комиссии не позднее, чем за неделю до заседания сообщает гражданам, подавшим заявление, о дате, времени и месте проведения заседания.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Решение комиссии может приниматься в отсутствие гражданина, подавшего заявление на включение в кадровый резерв.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 xml:space="preserve">2.10. </w:t>
      </w:r>
      <w:r w:rsidRPr="00C4117C">
        <w:rPr>
          <w:rFonts w:ascii="Times New Roman" w:hAnsi="Times New Roman"/>
          <w:sz w:val="12"/>
          <w:szCs w:val="12"/>
        </w:rPr>
        <w:t>Решения комиссии о включении в кадровый резерв или об отказе во включении оформляются  протоколом.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Протокол является основанием для принятия  распоряжения  администрации муниципального района Сергиевский об утверждении кадрового резерва.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2.11. О решении комиссии гражданину сообщается в письменной форме в течение 30 дней со дня проведения заседания комиссии.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2.12. Включение в перспективный кадровый резерв действующих муниципальных служащих осуществляется по решению аттестационной комиссии.</w:t>
      </w:r>
    </w:p>
    <w:p w:rsidR="00C4117C" w:rsidRP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117C">
        <w:rPr>
          <w:rFonts w:ascii="Times New Roman" w:hAnsi="Times New Roman"/>
          <w:b/>
          <w:bCs/>
          <w:sz w:val="12"/>
          <w:szCs w:val="12"/>
        </w:rPr>
        <w:t>3. Порядок формирования кадрового резерва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 xml:space="preserve">3.1. Кадровый резерв формируется </w:t>
      </w:r>
      <w:r w:rsidRPr="00C4117C">
        <w:rPr>
          <w:rFonts w:ascii="Times New Roman" w:hAnsi="Times New Roman"/>
          <w:sz w:val="12"/>
          <w:szCs w:val="12"/>
        </w:rPr>
        <w:t xml:space="preserve">для замещения высших, главных, ведущих, старших и младших  должностей муниципальной службы в </w:t>
      </w:r>
      <w:r w:rsidRPr="00C4117C">
        <w:rPr>
          <w:rFonts w:ascii="Times New Roman" w:hAnsi="Times New Roman"/>
          <w:bCs/>
          <w:sz w:val="12"/>
          <w:szCs w:val="12"/>
        </w:rPr>
        <w:t>администрации и является источником кадров для замещения указанных должностей.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3.2. Кадровый резерв формируется однократно и утверждается распоряжением администрации муниципального района Сергиевский. Кадровый резерв может меняться путём  включения или исключения из него кандидатов. Изменение состава кадрового резерва также оформляется распоряжением администрации муниципального района Сергиевский.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 xml:space="preserve">3.3. </w:t>
      </w:r>
      <w:proofErr w:type="gramStart"/>
      <w:r w:rsidRPr="00C4117C">
        <w:rPr>
          <w:rFonts w:ascii="Times New Roman" w:hAnsi="Times New Roman"/>
          <w:bCs/>
          <w:sz w:val="12"/>
          <w:szCs w:val="12"/>
        </w:rPr>
        <w:t>Кандидатами на включение в кадровый резерв могут быть лица, отвечающие требованиям для замещения соответствующих должностей муниципальной службы, установленным Федеральным законом «О муниципальной службе в Российской Федерации» и Законом Самарской области «О муниципальной службе в Самарской области».</w:t>
      </w:r>
      <w:proofErr w:type="gramEnd"/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3.4. Гражданин, отвечающий необходимым требованиям для замещения соответствующих должностей муниципальной службы, вправе подать заявление на имя председателя комиссии о включении его в кадровый резерв по конкретной должности муниципальной службы.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proofErr w:type="gramStart"/>
      <w:r w:rsidRPr="00C4117C">
        <w:rPr>
          <w:rFonts w:ascii="Times New Roman" w:hAnsi="Times New Roman"/>
          <w:bCs/>
          <w:sz w:val="12"/>
          <w:szCs w:val="12"/>
        </w:rPr>
        <w:t>Граждане, не являющиеся муниципальными служащими, представляют вместе с заявлением о включении в кадровый резерв документы, необходимые для поступления на муниципальную службу в соответствии с Федеральным законом «О муниципальной службе в Российской Федерации» и Законом Самарской области «О муниципальной службе в Самарской области», а также заполняют анкету по форме, согласно Приложению №3.</w:t>
      </w:r>
      <w:proofErr w:type="gramEnd"/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3.5. Кандидат для зачисления в кадровый резерв предупреждается о том, что в процессе изучения кандидатуры сведения, сообщённые им, могут быть проверены.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Материалы, характеризующие кандидата, подлежат объективной оценке комиссией.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3.6. Информация о приёме заявлений и документов от граждан, желающих быть включёнными в кадровый резерв, публикуется  на сайте администрации муниципального района Сергиевский.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3.7. Представление документов не в полном объёме является основанием для отказа гражданину в рассмотрении его кандидатуры для включения в кадровый резерв.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3.8. В случае выявления обстоятельств, исключающих возможность поступления на муниципальную службу, предусмотренных статьёй 13 Федерального закона «О муниципальной службе в Российской Федерации», комиссией принимается решение об отказе включения в кадровый резерв данного лица.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3.9. Исключение из кадрового резерва осуществляется на основании решения комиссии: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по личному заявлению об исключении из кадрового резерва;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при назначении на соответствующую должность муниципальной службы;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достижение предельного возраста, установленного для замещения должности муниципальной службы;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при выявлении обстоятельств, предусмотренных пунктом 3.8. настоящего Положения;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при отказе от предложения замещения соответствующей вакантной должности муниципальной службы;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117C">
        <w:rPr>
          <w:rFonts w:ascii="Times New Roman" w:hAnsi="Times New Roman"/>
          <w:sz w:val="12"/>
          <w:szCs w:val="12"/>
        </w:rPr>
        <w:t>- при представлении лицом, включенным в кадровый резерв, подложных документов или заведомо ложных сведений.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в случае смерти, объявления гражданина умершим, признания безвестно отсутствующим;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при привлечении к дисциплинарной или уголовной ответственности;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- иные основания, предусмотренные действующим законодательством о муниципальной службе.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3.10. Перечень лиц, включённых в кадровый резерв, составляется в форме таблицы согласно Приложениям N1, №2 к настоящему Положению.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Кадровый резерв ведётся отделом по работе с персоналом администрации муниципального района Сергиевский в бумажном виде и на электронном носителе.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3.11. Копии документов о включении муниципального служащего в кадровый резерв, а также об исключении его из кадрового резерва приобщаются к личному делу муниципального служащего.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3.12. Документы кандидатов, не включённых в кадровый резерв, а также лиц, исключённых из кадрового резерва, подлежат возвращению по заявлению соответствующих лиц, за исключением заявления и анкеты, которые приобщаются к решению комиссии.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3.13. Первый заместитель Главы муниципального района Сергиевский несёт персональную ответственность за качественный состав кадрового резерва.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lastRenderedPageBreak/>
        <w:t>3.14. Обучение и переподготовка лиц, включённых в перспективный кадровый резерв на замещение вакантных должностей муниципальной службы, проводится в соответствии с планами подготовки и переподготовки.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В целях проверки и изучения деловых и профессиональных качеств лиц, зачисленных в кадровый резерв, используются разнообразные формы работы с ними (привлечение к участию в подготовке вопросов на заседания коллегии, проведение индивидуальных собеседований в целях выяснения их подготовленности для выполнения обязанностей по муниципальной должности и т.п.).</w:t>
      </w:r>
    </w:p>
    <w:p w:rsidR="00C4117C" w:rsidRPr="00C4117C" w:rsidRDefault="00C4117C" w:rsidP="00C4117C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C4117C" w:rsidRPr="00C4117C" w:rsidRDefault="00C4117C" w:rsidP="00C41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117C">
        <w:rPr>
          <w:rFonts w:ascii="Times New Roman" w:hAnsi="Times New Roman"/>
          <w:b/>
          <w:bCs/>
          <w:sz w:val="12"/>
          <w:szCs w:val="12"/>
        </w:rPr>
        <w:t>4. Порядок участия лиц, состоящих в кадровом резерве,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4117C">
        <w:rPr>
          <w:rFonts w:ascii="Times New Roman" w:hAnsi="Times New Roman"/>
          <w:b/>
          <w:bCs/>
          <w:sz w:val="12"/>
          <w:szCs w:val="12"/>
        </w:rPr>
        <w:t>в замещении вакантных должностей муниципальной службы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4.1. При принятии решений о замещении вакантных должностей муниципальной службы в первую очередь рассматриваются лица, состоящие в кадровом резерве.</w:t>
      </w:r>
    </w:p>
    <w:p w:rsidR="00C4117C" w:rsidRPr="00C4117C" w:rsidRDefault="00C4117C" w:rsidP="00C41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4117C">
        <w:rPr>
          <w:rFonts w:ascii="Times New Roman" w:hAnsi="Times New Roman"/>
          <w:bCs/>
          <w:sz w:val="12"/>
          <w:szCs w:val="12"/>
        </w:rPr>
        <w:t>4.2. Решение о выборе из имеющихся в кадровом резерве кандидатов и назначении их на должности муниципальной службы принимает Глава муниципального района Сергиевский.</w:t>
      </w:r>
    </w:p>
    <w:p w:rsidR="00AA0130" w:rsidRPr="00AA0130" w:rsidRDefault="00AA0130" w:rsidP="00AA01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0130">
        <w:rPr>
          <w:rFonts w:ascii="Times New Roman" w:hAnsi="Times New Roman"/>
          <w:i/>
          <w:sz w:val="12"/>
          <w:szCs w:val="12"/>
        </w:rPr>
        <w:t>Приложение 1</w:t>
      </w:r>
    </w:p>
    <w:p w:rsidR="00AA0130" w:rsidRPr="00AA0130" w:rsidRDefault="00AA0130" w:rsidP="00AA01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0130">
        <w:rPr>
          <w:rFonts w:ascii="Times New Roman" w:hAnsi="Times New Roman"/>
          <w:i/>
          <w:sz w:val="12"/>
          <w:szCs w:val="12"/>
        </w:rPr>
        <w:t>к Положению о формировании кадрового резерва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AA0130">
        <w:rPr>
          <w:rFonts w:ascii="Times New Roman" w:hAnsi="Times New Roman"/>
          <w:i/>
          <w:sz w:val="12"/>
          <w:szCs w:val="12"/>
        </w:rPr>
        <w:t>для замещения муниципальных должностей</w:t>
      </w:r>
    </w:p>
    <w:p w:rsidR="009E73CD" w:rsidRPr="00AA0130" w:rsidRDefault="00AA0130" w:rsidP="00AA01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0130">
        <w:rPr>
          <w:rFonts w:ascii="Times New Roman" w:hAnsi="Times New Roman"/>
          <w:i/>
          <w:sz w:val="12"/>
          <w:szCs w:val="12"/>
        </w:rPr>
        <w:t>муниципальной службы в администрации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AA0130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AA0130" w:rsidRDefault="00AA0130" w:rsidP="00AA01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0130">
        <w:rPr>
          <w:rFonts w:ascii="Times New Roman" w:hAnsi="Times New Roman"/>
          <w:b/>
          <w:sz w:val="12"/>
          <w:szCs w:val="12"/>
        </w:rPr>
        <w:t>Кадровый резерв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A0130">
        <w:rPr>
          <w:rFonts w:ascii="Times New Roman" w:hAnsi="Times New Roman"/>
          <w:b/>
          <w:sz w:val="12"/>
          <w:szCs w:val="12"/>
        </w:rPr>
        <w:t>для замещения муниципальных должностей муниципальной службы</w:t>
      </w:r>
    </w:p>
    <w:p w:rsidR="00AA0130" w:rsidRPr="00AA0130" w:rsidRDefault="00AA0130" w:rsidP="00AA01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 </w:t>
      </w:r>
      <w:r w:rsidRPr="00AA0130">
        <w:rPr>
          <w:rFonts w:ascii="Times New Roman" w:hAnsi="Times New Roman"/>
          <w:b/>
          <w:sz w:val="12"/>
          <w:szCs w:val="12"/>
        </w:rPr>
        <w:t>в администрации муниципального района Сергиевский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709"/>
        <w:gridCol w:w="1276"/>
        <w:gridCol w:w="1417"/>
        <w:gridCol w:w="1559"/>
        <w:gridCol w:w="1418"/>
        <w:gridCol w:w="425"/>
      </w:tblGrid>
      <w:tr w:rsidR="00AA0130" w:rsidRPr="00AA0130" w:rsidTr="00CF33CA">
        <w:trPr>
          <w:trHeight w:val="5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AA013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A013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Число, месяц, 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Образование, с указанием учебного заведения, года его окончания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Специальность и квалификация по диплому, ученая степень, ученое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Должность, замещаемая работником в настоящее время (дата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Общий трудовой стаж/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стаж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AA0130" w:rsidRPr="00AA0130" w:rsidTr="00CF33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A013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AA0130" w:rsidRPr="00AA0130" w:rsidTr="00CF33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0" w:rsidRPr="00AA0130" w:rsidRDefault="00AA0130" w:rsidP="00AA01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A0130" w:rsidRPr="00AA0130" w:rsidRDefault="00AA0130" w:rsidP="00AA013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A0130">
        <w:rPr>
          <w:rFonts w:ascii="Times New Roman" w:hAnsi="Times New Roman"/>
          <w:sz w:val="12"/>
          <w:szCs w:val="12"/>
        </w:rPr>
        <w:t>Руководитель __________________________________________________</w:t>
      </w:r>
    </w:p>
    <w:p w:rsidR="0032186C" w:rsidRPr="0032186C" w:rsidRDefault="0032186C" w:rsidP="003218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2</w:t>
      </w:r>
    </w:p>
    <w:p w:rsidR="0032186C" w:rsidRPr="0032186C" w:rsidRDefault="0032186C" w:rsidP="003218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186C">
        <w:rPr>
          <w:rFonts w:ascii="Times New Roman" w:hAnsi="Times New Roman"/>
          <w:i/>
          <w:sz w:val="12"/>
          <w:szCs w:val="12"/>
        </w:rPr>
        <w:t>к Положению о формировании кадрового резерва для замещения муниципальных должностей</w:t>
      </w:r>
    </w:p>
    <w:p w:rsidR="0032186C" w:rsidRPr="0032186C" w:rsidRDefault="0032186C" w:rsidP="003218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186C">
        <w:rPr>
          <w:rFonts w:ascii="Times New Roman" w:hAnsi="Times New Roman"/>
          <w:i/>
          <w:sz w:val="12"/>
          <w:szCs w:val="12"/>
        </w:rPr>
        <w:t>муниципальной службы в администрации муниципального района Сергиевский</w:t>
      </w:r>
    </w:p>
    <w:p w:rsidR="0032186C" w:rsidRDefault="0032186C" w:rsidP="003218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186C">
        <w:rPr>
          <w:rFonts w:ascii="Times New Roman" w:hAnsi="Times New Roman"/>
          <w:b/>
          <w:sz w:val="12"/>
          <w:szCs w:val="12"/>
        </w:rPr>
        <w:t>Перспективный кадровый резерв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2186C">
        <w:rPr>
          <w:rFonts w:ascii="Times New Roman" w:hAnsi="Times New Roman"/>
          <w:b/>
          <w:sz w:val="12"/>
          <w:szCs w:val="12"/>
        </w:rPr>
        <w:t xml:space="preserve">для замещения муниципальных должностей </w:t>
      </w:r>
    </w:p>
    <w:p w:rsidR="0032186C" w:rsidRPr="0032186C" w:rsidRDefault="0032186C" w:rsidP="003218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186C">
        <w:rPr>
          <w:rFonts w:ascii="Times New Roman" w:hAnsi="Times New Roman"/>
          <w:b/>
          <w:sz w:val="12"/>
          <w:szCs w:val="12"/>
        </w:rPr>
        <w:t>муниципальной службы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2186C">
        <w:rPr>
          <w:rFonts w:ascii="Times New Roman" w:hAnsi="Times New Roman"/>
          <w:b/>
          <w:sz w:val="12"/>
          <w:szCs w:val="12"/>
        </w:rPr>
        <w:t>в администрации муниципального района Сергиевский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709"/>
        <w:gridCol w:w="1134"/>
        <w:gridCol w:w="1276"/>
        <w:gridCol w:w="1134"/>
        <w:gridCol w:w="1134"/>
        <w:gridCol w:w="1417"/>
      </w:tblGrid>
      <w:tr w:rsidR="0032186C" w:rsidRPr="0032186C" w:rsidTr="0032186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32186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2186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Число, месяц, 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Образование, с указанием учебного заведения, года его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Специальность и квалификация по диплому, ученая степень, ученое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Должность, замещаемая работником в настоящее время (дата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Общий трудовой стаж/</w:t>
            </w:r>
          </w:p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стаж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Номер и дата решения аттестационной комиссии о включении в кадровый резерв</w:t>
            </w:r>
          </w:p>
        </w:tc>
      </w:tr>
      <w:tr w:rsidR="0032186C" w:rsidRPr="0032186C" w:rsidTr="0032186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186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32186C" w:rsidRPr="0032186C" w:rsidTr="0032186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C" w:rsidRPr="0032186C" w:rsidRDefault="0032186C" w:rsidP="003218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2186C" w:rsidRPr="0032186C" w:rsidRDefault="0032186C" w:rsidP="003218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2186C">
        <w:rPr>
          <w:rFonts w:ascii="Times New Roman" w:hAnsi="Times New Roman"/>
          <w:sz w:val="12"/>
          <w:szCs w:val="12"/>
        </w:rPr>
        <w:t>Руководитель __________________________________________________</w:t>
      </w:r>
    </w:p>
    <w:p w:rsidR="00287187" w:rsidRPr="00287187" w:rsidRDefault="00287187" w:rsidP="00287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87187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287187" w:rsidRPr="00287187" w:rsidRDefault="00287187" w:rsidP="00287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87187">
        <w:rPr>
          <w:rFonts w:ascii="Times New Roman" w:hAnsi="Times New Roman"/>
          <w:i/>
          <w:sz w:val="12"/>
          <w:szCs w:val="12"/>
        </w:rPr>
        <w:t>к Положению о формировании кадрового резерва для замещения муниципальных должностей</w:t>
      </w:r>
    </w:p>
    <w:p w:rsidR="00287187" w:rsidRPr="00287187" w:rsidRDefault="00287187" w:rsidP="00287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87187">
        <w:rPr>
          <w:rFonts w:ascii="Times New Roman" w:hAnsi="Times New Roman"/>
          <w:i/>
          <w:sz w:val="12"/>
          <w:szCs w:val="12"/>
        </w:rPr>
        <w:t>муниципальной службы в администрации муниципального района Сергиевский</w:t>
      </w:r>
    </w:p>
    <w:p w:rsidR="000C1870" w:rsidRPr="000C1870" w:rsidRDefault="000C1870" w:rsidP="000C18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1870">
        <w:rPr>
          <w:rFonts w:ascii="Times New Roman" w:hAnsi="Times New Roman"/>
          <w:b/>
          <w:sz w:val="12"/>
          <w:szCs w:val="12"/>
        </w:rPr>
        <w:t>АНКЕТА</w:t>
      </w:r>
    </w:p>
    <w:p w:rsidR="000C1870" w:rsidRPr="000C1870" w:rsidRDefault="000C1870" w:rsidP="000C18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1870">
        <w:rPr>
          <w:rFonts w:ascii="Times New Roman" w:hAnsi="Times New Roman"/>
          <w:b/>
          <w:sz w:val="12"/>
          <w:szCs w:val="12"/>
        </w:rPr>
        <w:t>при включении в кадровый резерв Администрации муниципального района Сергиевский</w:t>
      </w:r>
    </w:p>
    <w:p w:rsidR="000C1870" w:rsidRPr="000C1870" w:rsidRDefault="00EC7AA5" w:rsidP="000C187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15.55pt;margin-top:1.85pt;width:49.25pt;height:3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0C1870" w:rsidRDefault="000C1870" w:rsidP="000C1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C1870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Место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:rsidR="000C1870" w:rsidRDefault="000C1870" w:rsidP="000C1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C1870">
                    <w:rPr>
                      <w:rFonts w:ascii="Times New Roman" w:hAnsi="Times New Roman" w:cs="Times New Roman"/>
                      <w:sz w:val="12"/>
                      <w:szCs w:val="12"/>
                    </w:rPr>
                    <w:t>Для</w:t>
                  </w:r>
                </w:p>
                <w:p w:rsidR="000C1870" w:rsidRPr="000C1870" w:rsidRDefault="000C1870" w:rsidP="000C1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Pr="000C1870">
                    <w:rPr>
                      <w:rFonts w:ascii="Times New Roman" w:hAnsi="Times New Roman" w:cs="Times New Roman"/>
                      <w:sz w:val="12"/>
                      <w:szCs w:val="12"/>
                    </w:rPr>
                    <w:t>фотографии</w:t>
                  </w:r>
                </w:p>
              </w:txbxContent>
            </v:textbox>
          </v:shape>
        </w:pict>
      </w:r>
      <w:r w:rsidR="000C1870" w:rsidRPr="000C1870">
        <w:rPr>
          <w:rFonts w:ascii="Times New Roman" w:hAnsi="Times New Roman"/>
          <w:sz w:val="12"/>
          <w:szCs w:val="12"/>
        </w:rPr>
        <w:t>(заполняется собственноручно)</w:t>
      </w:r>
    </w:p>
    <w:p w:rsidR="00EC7AA5" w:rsidRDefault="00EC7AA5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1.</w:t>
      </w:r>
      <w:r>
        <w:rPr>
          <w:rFonts w:ascii="Times New Roman" w:hAnsi="Times New Roman"/>
          <w:sz w:val="12"/>
          <w:szCs w:val="12"/>
        </w:rPr>
        <w:t xml:space="preserve"> Фамилия ___</w:t>
      </w:r>
      <w:r w:rsidR="00532DD0">
        <w:rPr>
          <w:rFonts w:ascii="Times New Roman" w:hAnsi="Times New Roman"/>
          <w:sz w:val="12"/>
          <w:szCs w:val="12"/>
        </w:rPr>
        <w:t>_____________</w:t>
      </w:r>
      <w:r w:rsidR="00B6197F">
        <w:rPr>
          <w:rFonts w:ascii="Times New Roman" w:hAnsi="Times New Roman"/>
          <w:sz w:val="12"/>
          <w:szCs w:val="12"/>
        </w:rPr>
        <w:t>____________</w:t>
      </w:r>
      <w:r w:rsidR="00532DD0">
        <w:rPr>
          <w:rFonts w:ascii="Times New Roman" w:hAnsi="Times New Roman"/>
          <w:sz w:val="12"/>
          <w:szCs w:val="12"/>
        </w:rPr>
        <w:t>_</w:t>
      </w:r>
      <w:r>
        <w:rPr>
          <w:rFonts w:ascii="Times New Roman" w:hAnsi="Times New Roman"/>
          <w:sz w:val="12"/>
          <w:szCs w:val="12"/>
        </w:rPr>
        <w:t>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Имя _________________</w:t>
      </w:r>
      <w:r w:rsidR="00532DD0">
        <w:rPr>
          <w:rFonts w:ascii="Times New Roman" w:hAnsi="Times New Roman"/>
          <w:sz w:val="12"/>
          <w:szCs w:val="12"/>
        </w:rPr>
        <w:t>______________</w:t>
      </w:r>
      <w:r w:rsidR="00B6197F">
        <w:rPr>
          <w:rFonts w:ascii="Times New Roman" w:hAnsi="Times New Roman"/>
          <w:sz w:val="12"/>
          <w:szCs w:val="12"/>
        </w:rPr>
        <w:t>____________</w:t>
      </w:r>
      <w:r w:rsidR="00532DD0">
        <w:rPr>
          <w:rFonts w:ascii="Times New Roman" w:hAnsi="Times New Roman"/>
          <w:sz w:val="12"/>
          <w:szCs w:val="12"/>
        </w:rPr>
        <w:t>__</w:t>
      </w:r>
      <w:r>
        <w:rPr>
          <w:rFonts w:ascii="Times New Roman" w:hAnsi="Times New Roman"/>
          <w:sz w:val="12"/>
          <w:szCs w:val="12"/>
        </w:rPr>
        <w:t>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Отчество ___________________</w:t>
      </w:r>
      <w:r w:rsidR="00532DD0">
        <w:rPr>
          <w:rFonts w:ascii="Times New Roman" w:hAnsi="Times New Roman"/>
          <w:sz w:val="12"/>
          <w:szCs w:val="12"/>
        </w:rPr>
        <w:t>_________</w:t>
      </w:r>
      <w:r w:rsidR="00B6197F">
        <w:rPr>
          <w:rFonts w:ascii="Times New Roman" w:hAnsi="Times New Roman"/>
          <w:sz w:val="12"/>
          <w:szCs w:val="12"/>
        </w:rPr>
        <w:t>____________</w:t>
      </w:r>
      <w:r w:rsidR="00532DD0">
        <w:rPr>
          <w:rFonts w:ascii="Times New Roman" w:hAnsi="Times New Roman"/>
          <w:sz w:val="12"/>
          <w:szCs w:val="12"/>
        </w:rPr>
        <w:t>________</w:t>
      </w:r>
      <w:r w:rsidRPr="000C1870">
        <w:rPr>
          <w:rFonts w:ascii="Times New Roman" w:hAnsi="Times New Roman"/>
          <w:sz w:val="12"/>
          <w:szCs w:val="12"/>
        </w:rPr>
        <w:t>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1870" w:rsidRPr="000C1870" w:rsidRDefault="00FA52D6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8.95pt;margin-top:2.55pt;width:0;height:178.65pt;z-index:251660288" o:connectortype="straight"/>
        </w:pict>
      </w:r>
      <w:r w:rsidR="000C1870" w:rsidRPr="000C1870">
        <w:rPr>
          <w:rFonts w:ascii="Times New Roman" w:hAnsi="Times New Roman"/>
          <w:sz w:val="12"/>
          <w:szCs w:val="12"/>
        </w:rPr>
        <w:t>─</w:t>
      </w:r>
      <w:r w:rsidR="00E668A6">
        <w:rPr>
          <w:rFonts w:ascii="Times New Roman" w:hAnsi="Times New Roman"/>
          <w:sz w:val="12"/>
          <w:szCs w:val="12"/>
        </w:rPr>
        <w:t>───────────────────────────────</w:t>
      </w:r>
      <w:r w:rsidR="000C1870" w:rsidRPr="000C1870">
        <w:rPr>
          <w:rFonts w:ascii="Times New Roman" w:hAnsi="Times New Roman"/>
          <w:sz w:val="12"/>
          <w:szCs w:val="12"/>
        </w:rPr>
        <w:t>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──────-──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>
        <w:rPr>
          <w:rFonts w:ascii="Times New Roman" w:hAnsi="Times New Roman"/>
          <w:sz w:val="12"/>
          <w:szCs w:val="12"/>
        </w:rPr>
        <w:t>-</w:t>
      </w:r>
      <w:r w:rsidR="000C1870" w:rsidRPr="000C1870">
        <w:rPr>
          <w:rFonts w:ascii="Times New Roman" w:hAnsi="Times New Roman"/>
          <w:sz w:val="12"/>
          <w:szCs w:val="12"/>
        </w:rPr>
        <w:t>──</w:t>
      </w:r>
      <w:r w:rsidR="00EC7AA5">
        <w:rPr>
          <w:rFonts w:ascii="Times New Roman" w:hAnsi="Times New Roman"/>
          <w:sz w:val="12"/>
          <w:szCs w:val="12"/>
          <w:lang w:val="en-US"/>
        </w:rPr>
        <w:t>-</w:t>
      </w:r>
      <w:r w:rsidR="000C1870" w:rsidRPr="000C1870">
        <w:rPr>
          <w:rFonts w:ascii="Times New Roman" w:hAnsi="Times New Roman"/>
          <w:sz w:val="12"/>
          <w:szCs w:val="12"/>
        </w:rPr>
        <w:t>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0C1870" w:rsidRPr="000C1870">
        <w:rPr>
          <w:rFonts w:ascii="Times New Roman" w:hAnsi="Times New Roman"/>
          <w:sz w:val="12"/>
          <w:szCs w:val="12"/>
        </w:rPr>
        <w:t>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0C1870" w:rsidRPr="000C1870">
        <w:rPr>
          <w:rFonts w:ascii="Times New Roman" w:hAnsi="Times New Roman"/>
          <w:sz w:val="12"/>
          <w:szCs w:val="12"/>
        </w:rPr>
        <w:t>──</w:t>
      </w:r>
    </w:p>
    <w:p w:rsidR="00EC7AA5" w:rsidRDefault="00FE0097" w:rsidP="0036492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 Если изменяли фамилию, имя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 xml:space="preserve">или отчество, то укажите их, </w:t>
      </w:r>
    </w:p>
    <w:p w:rsidR="000C1870" w:rsidRPr="000C1870" w:rsidRDefault="000C1870" w:rsidP="00EC7AA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а</w:t>
      </w:r>
      <w:r w:rsidR="00FE0097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 xml:space="preserve">также </w:t>
      </w:r>
      <w:r w:rsidR="00FE0097">
        <w:rPr>
          <w:rFonts w:ascii="Times New Roman" w:hAnsi="Times New Roman"/>
          <w:sz w:val="12"/>
          <w:szCs w:val="12"/>
        </w:rPr>
        <w:t>когда, где и по какой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FE0097">
        <w:rPr>
          <w:rFonts w:ascii="Times New Roman" w:hAnsi="Times New Roman"/>
          <w:sz w:val="12"/>
          <w:szCs w:val="12"/>
        </w:rPr>
        <w:t>причине изменяли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</w:t>
      </w:r>
      <w:r w:rsidR="00E668A6">
        <w:rPr>
          <w:rFonts w:ascii="Times New Roman" w:hAnsi="Times New Roman"/>
          <w:sz w:val="12"/>
          <w:szCs w:val="12"/>
        </w:rPr>
        <w:t>───────────────────────────────</w:t>
      </w: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──────-─────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──────────</w:t>
      </w:r>
    </w:p>
    <w:p w:rsidR="000C1870" w:rsidRPr="000C1870" w:rsidRDefault="00FE0097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proofErr w:type="gramStart"/>
      <w:r>
        <w:rPr>
          <w:rFonts w:ascii="Times New Roman" w:hAnsi="Times New Roman"/>
          <w:sz w:val="12"/>
          <w:szCs w:val="12"/>
        </w:rPr>
        <w:t>Число, месяц, год и место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рождения (село, деревня, город,</w:t>
      </w:r>
      <w:proofErr w:type="gramEnd"/>
    </w:p>
    <w:p w:rsidR="000C1870" w:rsidRPr="000C1870" w:rsidRDefault="00FE0097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район, область, край,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республика, страна)</w:t>
      </w:r>
    </w:p>
    <w:p w:rsidR="000C1870" w:rsidRPr="000C1870" w:rsidRDefault="000C1870" w:rsidP="00E668A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─────────────────────────────────────────────────────────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───────</w:t>
      </w:r>
    </w:p>
    <w:p w:rsidR="00EC7AA5" w:rsidRDefault="00FE0097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>
        <w:rPr>
          <w:rFonts w:ascii="Times New Roman" w:hAnsi="Times New Roman"/>
          <w:sz w:val="12"/>
          <w:szCs w:val="12"/>
        </w:rPr>
        <w:t>Гражданство (если изменяли,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то укажите, когда и  по какой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причине, </w:t>
      </w:r>
      <w:proofErr w:type="gramEnd"/>
    </w:p>
    <w:p w:rsidR="000C1870" w:rsidRPr="000C1870" w:rsidRDefault="00FE0097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если имеете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>гражданство другого государства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- укажите)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──────────────────────────────────────────────────────────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──────-─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</w:t>
      </w:r>
    </w:p>
    <w:p w:rsidR="000C1870" w:rsidRPr="000C1870" w:rsidRDefault="00FE0097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>
        <w:rPr>
          <w:rFonts w:ascii="Times New Roman" w:hAnsi="Times New Roman"/>
          <w:sz w:val="12"/>
          <w:szCs w:val="12"/>
        </w:rPr>
        <w:t>Образование (когда и какие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>учебные заведения окончили,</w:t>
      </w:r>
      <w:proofErr w:type="gramEnd"/>
    </w:p>
    <w:p w:rsidR="0036492C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н</w:t>
      </w:r>
      <w:proofErr w:type="gramEnd"/>
      <w:r>
        <w:rPr>
          <w:rFonts w:ascii="Times New Roman" w:hAnsi="Times New Roman"/>
          <w:sz w:val="12"/>
          <w:szCs w:val="12"/>
        </w:rPr>
        <w:t>омера дипломов)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Направление подготовки</w:t>
      </w:r>
      <w:r w:rsidR="000C1870" w:rsidRPr="000C1870">
        <w:rPr>
          <w:rFonts w:ascii="Times New Roman" w:hAnsi="Times New Roman"/>
          <w:sz w:val="12"/>
          <w:szCs w:val="12"/>
        </w:rPr>
        <w:t xml:space="preserve"> или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специальность</w:t>
      </w:r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по диплому 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>Квалификация по ди</w:t>
      </w:r>
      <w:r>
        <w:rPr>
          <w:rFonts w:ascii="Times New Roman" w:hAnsi="Times New Roman"/>
          <w:sz w:val="12"/>
          <w:szCs w:val="12"/>
        </w:rPr>
        <w:t xml:space="preserve">плому </w:t>
      </w:r>
    </w:p>
    <w:p w:rsidR="000C1870" w:rsidRPr="000C1870" w:rsidRDefault="000C1870" w:rsidP="00E668A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──────────────────────────────────────────────────────────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─────────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──────</w:t>
      </w:r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6. Послевузовское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профессиональное</w:t>
      </w:r>
      <w:r w:rsidR="000C1870" w:rsidRPr="000C1870">
        <w:rPr>
          <w:rFonts w:ascii="Times New Roman" w:hAnsi="Times New Roman"/>
          <w:sz w:val="12"/>
          <w:szCs w:val="12"/>
        </w:rPr>
        <w:t xml:space="preserve"> образование:</w:t>
      </w:r>
    </w:p>
    <w:p w:rsidR="00EC7AA5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 xml:space="preserve">аспирантура, </w:t>
      </w:r>
      <w:r w:rsidR="000C1870" w:rsidRPr="000C1870">
        <w:rPr>
          <w:rFonts w:ascii="Times New Roman" w:hAnsi="Times New Roman"/>
          <w:sz w:val="12"/>
          <w:szCs w:val="12"/>
        </w:rPr>
        <w:t>адъюнктура,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докторантура </w:t>
      </w:r>
      <w:r w:rsidR="000C1870" w:rsidRPr="000C1870">
        <w:rPr>
          <w:rFonts w:ascii="Times New Roman" w:hAnsi="Times New Roman"/>
          <w:sz w:val="12"/>
          <w:szCs w:val="12"/>
        </w:rPr>
        <w:t>(наименование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образовательного </w:t>
      </w:r>
      <w:proofErr w:type="gramEnd"/>
    </w:p>
    <w:p w:rsidR="00EC7AA5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или </w:t>
      </w:r>
      <w:r w:rsidR="000C1870" w:rsidRPr="000C1870">
        <w:rPr>
          <w:rFonts w:ascii="Times New Roman" w:hAnsi="Times New Roman"/>
          <w:sz w:val="12"/>
          <w:szCs w:val="12"/>
        </w:rPr>
        <w:t>научного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>учр</w:t>
      </w:r>
      <w:r>
        <w:rPr>
          <w:rFonts w:ascii="Times New Roman" w:hAnsi="Times New Roman"/>
          <w:sz w:val="12"/>
          <w:szCs w:val="12"/>
        </w:rPr>
        <w:t xml:space="preserve">еждения, год окончания) </w:t>
      </w:r>
      <w:r w:rsidR="000C1870" w:rsidRPr="000C1870">
        <w:rPr>
          <w:rFonts w:ascii="Times New Roman" w:hAnsi="Times New Roman"/>
          <w:sz w:val="12"/>
          <w:szCs w:val="12"/>
        </w:rPr>
        <w:t xml:space="preserve">Ученая степень, 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ученое звание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BC6C35">
        <w:rPr>
          <w:rFonts w:ascii="Times New Roman" w:hAnsi="Times New Roman"/>
          <w:sz w:val="12"/>
          <w:szCs w:val="12"/>
        </w:rPr>
        <w:t xml:space="preserve">(когда присвоены, </w:t>
      </w:r>
      <w:r w:rsidRPr="000C1870">
        <w:rPr>
          <w:rFonts w:ascii="Times New Roman" w:hAnsi="Times New Roman"/>
          <w:sz w:val="12"/>
          <w:szCs w:val="12"/>
        </w:rPr>
        <w:t>номера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 w:rsidR="00BC6C35">
        <w:rPr>
          <w:rFonts w:ascii="Times New Roman" w:hAnsi="Times New Roman"/>
          <w:sz w:val="12"/>
          <w:szCs w:val="12"/>
        </w:rPr>
        <w:t>дипломов, аттестатов)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</w:t>
      </w:r>
      <w:r w:rsidR="00E668A6">
        <w:rPr>
          <w:rFonts w:ascii="Times New Roman" w:hAnsi="Times New Roman"/>
          <w:sz w:val="12"/>
          <w:szCs w:val="12"/>
        </w:rPr>
        <w:t>───────────────────────────────</w:t>
      </w: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</w:t>
      </w:r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7. Какими иностранными языками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и языками народов </w:t>
      </w:r>
      <w:proofErr w:type="gramStart"/>
      <w:r w:rsidR="000C1870" w:rsidRPr="000C1870">
        <w:rPr>
          <w:rFonts w:ascii="Times New Roman" w:hAnsi="Times New Roman"/>
          <w:sz w:val="12"/>
          <w:szCs w:val="12"/>
        </w:rPr>
        <w:t>Р</w:t>
      </w:r>
      <w:r>
        <w:rPr>
          <w:rFonts w:ascii="Times New Roman" w:hAnsi="Times New Roman"/>
          <w:sz w:val="12"/>
          <w:szCs w:val="12"/>
        </w:rPr>
        <w:t>оссийской</w:t>
      </w:r>
      <w:proofErr w:type="gramEnd"/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Федерации владеете и  в какой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степени (читаете и переводите</w:t>
      </w:r>
      <w:proofErr w:type="gramEnd"/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со словарем, читаете и можете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объясняться, владеете свободно)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────────────────────────────────────────────────────────────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</w:t>
      </w:r>
    </w:p>
    <w:p w:rsidR="00EC7AA5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8. Классный чин федеральной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>граждан</w:t>
      </w:r>
      <w:r>
        <w:rPr>
          <w:rFonts w:ascii="Times New Roman" w:hAnsi="Times New Roman"/>
          <w:sz w:val="12"/>
          <w:szCs w:val="12"/>
        </w:rPr>
        <w:t>ской службы,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дипломатический ранг,</w:t>
      </w:r>
    </w:p>
    <w:p w:rsidR="00EC7AA5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>воинское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или специальное </w:t>
      </w:r>
      <w:r w:rsidR="000C1870" w:rsidRPr="000C1870">
        <w:rPr>
          <w:rFonts w:ascii="Times New Roman" w:hAnsi="Times New Roman"/>
          <w:sz w:val="12"/>
          <w:szCs w:val="12"/>
        </w:rPr>
        <w:t>звание,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классный чин правоохранительной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службы, </w:t>
      </w:r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классный чин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гражданской службы </w:t>
      </w:r>
      <w:r w:rsidR="000C1870" w:rsidRPr="000C1870">
        <w:rPr>
          <w:rFonts w:ascii="Times New Roman" w:hAnsi="Times New Roman"/>
          <w:sz w:val="12"/>
          <w:szCs w:val="12"/>
        </w:rPr>
        <w:t>субъекта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 xml:space="preserve">Российской </w:t>
      </w:r>
      <w:r>
        <w:rPr>
          <w:rFonts w:ascii="Times New Roman" w:hAnsi="Times New Roman"/>
          <w:sz w:val="12"/>
          <w:szCs w:val="12"/>
        </w:rPr>
        <w:t>Федерации,</w:t>
      </w:r>
    </w:p>
    <w:p w:rsidR="00EC7AA5" w:rsidRDefault="00FA52D6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  <w:lang w:eastAsia="ru-RU"/>
        </w:rPr>
        <w:lastRenderedPageBreak/>
        <w:pict>
          <v:shape id="_x0000_s1032" type="#_x0000_t32" style="position:absolute;left:0;text-align:left;margin-left:244.7pt;margin-top:1.5pt;width:0;height:51.6pt;z-index:251661312" o:connectortype="straight"/>
        </w:pict>
      </w:r>
      <w:r w:rsidR="00BC6C35">
        <w:rPr>
          <w:rFonts w:ascii="Times New Roman" w:hAnsi="Times New Roman"/>
          <w:sz w:val="12"/>
          <w:szCs w:val="12"/>
        </w:rPr>
        <w:t>квалификационный разряд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BC6C35">
        <w:rPr>
          <w:rFonts w:ascii="Times New Roman" w:hAnsi="Times New Roman"/>
          <w:sz w:val="12"/>
          <w:szCs w:val="12"/>
        </w:rPr>
        <w:t>государственной службы,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 w:rsidR="00BC6C35">
        <w:rPr>
          <w:rFonts w:ascii="Times New Roman" w:hAnsi="Times New Roman"/>
          <w:sz w:val="12"/>
          <w:szCs w:val="12"/>
        </w:rPr>
        <w:t xml:space="preserve">квалификационный разряд </w:t>
      </w:r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или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классный чин </w:t>
      </w:r>
      <w:r w:rsidR="000C1870" w:rsidRPr="000C1870">
        <w:rPr>
          <w:rFonts w:ascii="Times New Roman" w:hAnsi="Times New Roman"/>
          <w:sz w:val="12"/>
          <w:szCs w:val="12"/>
        </w:rPr>
        <w:t>муниципальной</w:t>
      </w:r>
      <w:r w:rsidR="00EC7AA5">
        <w:rPr>
          <w:rFonts w:ascii="Times New Roman" w:hAnsi="Times New Roman"/>
          <w:sz w:val="12"/>
          <w:szCs w:val="12"/>
        </w:rPr>
        <w:t xml:space="preserve"> </w:t>
      </w:r>
      <w:r w:rsidR="000C1870" w:rsidRPr="000C1870">
        <w:rPr>
          <w:rFonts w:ascii="Times New Roman" w:hAnsi="Times New Roman"/>
          <w:sz w:val="12"/>
          <w:szCs w:val="12"/>
        </w:rPr>
        <w:t xml:space="preserve">службы (кем и когда присвоены) </w:t>
      </w:r>
      <w:proofErr w:type="gramEnd"/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───────────────────────────────────────────────────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</w:t>
      </w:r>
      <w:r w:rsidR="00EC7AA5" w:rsidRPr="00EC7AA5">
        <w:rPr>
          <w:rFonts w:ascii="Times New Roman" w:hAnsi="Times New Roman"/>
          <w:sz w:val="12"/>
          <w:szCs w:val="12"/>
        </w:rPr>
        <w:t>───────-──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─────────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9.Были ли Вы судимы, когда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и за что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──────────────────────────────────────────────────────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C961FF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="00EC7AA5" w:rsidRPr="00EC7AA5">
        <w:rPr>
          <w:rFonts w:ascii="Times New Roman" w:hAnsi="Times New Roman"/>
          <w:sz w:val="12"/>
          <w:szCs w:val="12"/>
        </w:rPr>
        <w:t>───-──</w:t>
      </w:r>
      <w:r w:rsidR="00EC7AA5" w:rsidRPr="00EC7AA5">
        <w:rPr>
          <w:rFonts w:ascii="Times New Roman" w:hAnsi="Times New Roman"/>
          <w:sz w:val="12"/>
          <w:szCs w:val="12"/>
          <w:lang w:val="en-US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──────────</w:t>
      </w:r>
    </w:p>
    <w:p w:rsidR="000C1870" w:rsidRPr="000C1870" w:rsidRDefault="000C1870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 xml:space="preserve">10. Допуск </w:t>
      </w:r>
      <w:r w:rsidR="00BC6C35">
        <w:rPr>
          <w:rFonts w:ascii="Times New Roman" w:hAnsi="Times New Roman"/>
          <w:sz w:val="12"/>
          <w:szCs w:val="12"/>
        </w:rPr>
        <w:t>к государственной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 w:rsidR="00BC6C35">
        <w:rPr>
          <w:rFonts w:ascii="Times New Roman" w:hAnsi="Times New Roman"/>
          <w:sz w:val="12"/>
          <w:szCs w:val="12"/>
        </w:rPr>
        <w:t xml:space="preserve">тайне, оформленный  за </w:t>
      </w:r>
      <w:r w:rsidRPr="000C1870">
        <w:rPr>
          <w:rFonts w:ascii="Times New Roman" w:hAnsi="Times New Roman"/>
          <w:sz w:val="12"/>
          <w:szCs w:val="12"/>
        </w:rPr>
        <w:t>период</w:t>
      </w:r>
    </w:p>
    <w:p w:rsidR="000C1870" w:rsidRPr="000C1870" w:rsidRDefault="00BC6C35" w:rsidP="00FE00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работы, службы, учебы, его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форма, номер и дата </w:t>
      </w:r>
      <w:r w:rsidR="000C1870" w:rsidRPr="000C1870">
        <w:rPr>
          <w:rFonts w:ascii="Times New Roman" w:hAnsi="Times New Roman"/>
          <w:sz w:val="12"/>
          <w:szCs w:val="12"/>
        </w:rPr>
        <w:t>(если</w:t>
      </w:r>
      <w:r w:rsidR="0036492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имеется)</w:t>
      </w:r>
    </w:p>
    <w:p w:rsidR="000C1870" w:rsidRPr="000C1870" w:rsidRDefault="000C1870" w:rsidP="00E668A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──────────────────────────────────────────────────</w:t>
      </w:r>
      <w:r w:rsidR="00EC7AA5" w:rsidRPr="00EC7AA5">
        <w:rPr>
          <w:rFonts w:ascii="Times New Roman" w:hAnsi="Times New Roman"/>
          <w:sz w:val="12"/>
          <w:szCs w:val="12"/>
        </w:rPr>
        <w:t>──────</w:t>
      </w:r>
      <w:r w:rsidR="00C961FF" w:rsidRPr="00C961FF">
        <w:rPr>
          <w:rFonts w:ascii="Times New Roman" w:hAnsi="Times New Roman"/>
          <w:sz w:val="12"/>
          <w:szCs w:val="12"/>
        </w:rPr>
        <w:t>──────-──</w:t>
      </w:r>
      <w:r w:rsidR="00C961FF" w:rsidRPr="00AE4F21">
        <w:rPr>
          <w:rFonts w:ascii="Times New Roman" w:hAnsi="Times New Roman"/>
          <w:sz w:val="12"/>
          <w:szCs w:val="12"/>
        </w:rPr>
        <w:t>-</w:t>
      </w:r>
      <w:r w:rsidR="00EC7AA5" w:rsidRPr="00AE4F21">
        <w:rPr>
          <w:rFonts w:ascii="Times New Roman" w:hAnsi="Times New Roman"/>
          <w:sz w:val="12"/>
          <w:szCs w:val="12"/>
        </w:rPr>
        <w:t>-</w:t>
      </w:r>
      <w:r w:rsidRPr="000C1870">
        <w:rPr>
          <w:rFonts w:ascii="Times New Roman" w:hAnsi="Times New Roman"/>
          <w:sz w:val="12"/>
          <w:szCs w:val="12"/>
        </w:rPr>
        <w:t>───</w:t>
      </w:r>
      <w:r w:rsidR="00EC7AA5" w:rsidRPr="00EC7AA5">
        <w:rPr>
          <w:rFonts w:ascii="Times New Roman" w:hAnsi="Times New Roman"/>
          <w:sz w:val="12"/>
          <w:szCs w:val="12"/>
        </w:rPr>
        <w:t>──────-──</w:t>
      </w:r>
      <w:r w:rsidR="00EC7AA5" w:rsidRPr="00AE4F21">
        <w:rPr>
          <w:rFonts w:ascii="Times New Roman" w:hAnsi="Times New Roman"/>
          <w:sz w:val="12"/>
          <w:szCs w:val="12"/>
        </w:rPr>
        <w:t>-</w:t>
      </w:r>
      <w:r w:rsidRPr="000C1870">
        <w:rPr>
          <w:rFonts w:ascii="Times New Roman" w:hAnsi="Times New Roman"/>
          <w:sz w:val="12"/>
          <w:szCs w:val="12"/>
        </w:rPr>
        <w:t>───────────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11. Выполня</w:t>
      </w:r>
      <w:r w:rsidR="00854A71">
        <w:rPr>
          <w:rFonts w:ascii="Times New Roman" w:hAnsi="Times New Roman"/>
          <w:sz w:val="12"/>
          <w:szCs w:val="12"/>
        </w:rPr>
        <w:t xml:space="preserve">емая работа с начала трудовой </w:t>
      </w:r>
      <w:r w:rsidRPr="000C1870">
        <w:rPr>
          <w:rFonts w:ascii="Times New Roman" w:hAnsi="Times New Roman"/>
          <w:sz w:val="12"/>
          <w:szCs w:val="12"/>
        </w:rPr>
        <w:t>деятельности (включая</w:t>
      </w:r>
      <w:r w:rsidR="00854A71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учебу в высших и средних сп</w:t>
      </w:r>
      <w:r w:rsidR="00854A71">
        <w:rPr>
          <w:rFonts w:ascii="Times New Roman" w:hAnsi="Times New Roman"/>
          <w:sz w:val="12"/>
          <w:szCs w:val="12"/>
        </w:rPr>
        <w:t xml:space="preserve">ециальных учебных заведениях, </w:t>
      </w:r>
      <w:r w:rsidRPr="000C1870">
        <w:rPr>
          <w:rFonts w:ascii="Times New Roman" w:hAnsi="Times New Roman"/>
          <w:sz w:val="12"/>
          <w:szCs w:val="12"/>
        </w:rPr>
        <w:t>военную</w:t>
      </w:r>
      <w:r w:rsidR="00854A71">
        <w:rPr>
          <w:rFonts w:ascii="Times New Roman" w:hAnsi="Times New Roman"/>
          <w:sz w:val="12"/>
          <w:szCs w:val="12"/>
        </w:rPr>
        <w:t xml:space="preserve"> службу, работу по совместительству,</w:t>
      </w:r>
      <w:r w:rsidRPr="000C1870">
        <w:rPr>
          <w:rFonts w:ascii="Times New Roman" w:hAnsi="Times New Roman"/>
          <w:sz w:val="12"/>
          <w:szCs w:val="12"/>
        </w:rPr>
        <w:t xml:space="preserve"> предпринимательскую</w:t>
      </w:r>
      <w:r w:rsidR="00854A71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деятельность и т.п.).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При заполне</w:t>
      </w:r>
      <w:r w:rsidR="00854A71">
        <w:rPr>
          <w:rFonts w:ascii="Times New Roman" w:hAnsi="Times New Roman"/>
          <w:sz w:val="12"/>
          <w:szCs w:val="12"/>
        </w:rPr>
        <w:t xml:space="preserve">нии данного пункта необходимо именовать </w:t>
      </w:r>
      <w:r w:rsidRPr="000C1870">
        <w:rPr>
          <w:rFonts w:ascii="Times New Roman" w:hAnsi="Times New Roman"/>
          <w:sz w:val="12"/>
          <w:szCs w:val="12"/>
        </w:rPr>
        <w:t>организации</w:t>
      </w:r>
      <w:r w:rsidR="00854A71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так, как они назывались в свое вр</w:t>
      </w:r>
      <w:r w:rsidR="00854A71">
        <w:rPr>
          <w:rFonts w:ascii="Times New Roman" w:hAnsi="Times New Roman"/>
          <w:sz w:val="12"/>
          <w:szCs w:val="12"/>
        </w:rPr>
        <w:t xml:space="preserve">емя, военную службу записывать </w:t>
      </w:r>
      <w:r w:rsidRPr="000C1870">
        <w:rPr>
          <w:rFonts w:ascii="Times New Roman" w:hAnsi="Times New Roman"/>
          <w:sz w:val="12"/>
          <w:szCs w:val="12"/>
        </w:rPr>
        <w:t>с</w:t>
      </w:r>
      <w:r w:rsidR="00854A71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указанием должности и номера воинской части.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419"/>
        <w:gridCol w:w="2194"/>
        <w:gridCol w:w="2551"/>
      </w:tblGrid>
      <w:tr w:rsidR="000C1870" w:rsidRPr="000C1870" w:rsidTr="008C0A68">
        <w:trPr>
          <w:cantSplit/>
          <w:trHeight w:val="20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854A71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Месяц и год</w:t>
            </w: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870" w:rsidRPr="000C1870" w:rsidRDefault="00854A71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Должность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>с указанием организации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870" w:rsidRPr="000C1870" w:rsidRDefault="00854A71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Адрес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>(в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>ч.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 xml:space="preserve">за границей)  </w:t>
            </w:r>
          </w:p>
        </w:tc>
      </w:tr>
      <w:tr w:rsidR="000C1870" w:rsidRPr="000C1870" w:rsidTr="008C0A68">
        <w:trPr>
          <w:cantSplit/>
          <w:trHeight w:val="2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1870">
              <w:rPr>
                <w:rFonts w:ascii="Times New Roman" w:hAnsi="Times New Roman"/>
                <w:sz w:val="12"/>
                <w:szCs w:val="12"/>
              </w:rPr>
              <w:t>поступления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1870">
              <w:rPr>
                <w:rFonts w:ascii="Times New Roman" w:hAnsi="Times New Roman"/>
                <w:sz w:val="12"/>
                <w:szCs w:val="12"/>
              </w:rPr>
              <w:t xml:space="preserve">ухода   </w:t>
            </w:r>
          </w:p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1870" w:rsidRPr="000C1870" w:rsidTr="008C0A68">
        <w:trPr>
          <w:cantSplit/>
          <w:trHeight w:val="2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1870" w:rsidRPr="000C1870" w:rsidTr="008C0A68">
        <w:trPr>
          <w:cantSplit/>
          <w:trHeight w:val="2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1870" w:rsidRPr="000C1870" w:rsidTr="008C0A68">
        <w:trPr>
          <w:cantSplit/>
          <w:trHeight w:val="2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1870" w:rsidRPr="000C1870" w:rsidTr="008C0A68">
        <w:trPr>
          <w:cantSplit/>
          <w:trHeight w:val="2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8C0A6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12. Государственные награды, иные награды и знаки отличия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13. Ваши близкие родственники (отец, мать, братья, сестры и дети),</w:t>
      </w:r>
      <w:r w:rsidR="008C0A68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а также муж (жена), в том числе бывшие.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Если родственники изменяли фамилию, имя, отчество, необходимо</w:t>
      </w:r>
      <w:r w:rsidR="008C0A68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также указать их прежние фамилию, имя, отчество.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067"/>
        <w:gridCol w:w="1415"/>
        <w:gridCol w:w="1882"/>
        <w:gridCol w:w="2268"/>
      </w:tblGrid>
      <w:tr w:rsidR="000C1870" w:rsidRPr="000C1870" w:rsidTr="005C3863">
        <w:trPr>
          <w:cantSplit/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1870">
              <w:rPr>
                <w:rFonts w:ascii="Times New Roman" w:hAnsi="Times New Roman"/>
                <w:sz w:val="12"/>
                <w:szCs w:val="12"/>
              </w:rPr>
              <w:t>Степень</w:t>
            </w:r>
            <w:r w:rsidR="005C386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C1870">
              <w:rPr>
                <w:rFonts w:ascii="Times New Roman" w:hAnsi="Times New Roman"/>
                <w:sz w:val="12"/>
                <w:szCs w:val="12"/>
              </w:rPr>
              <w:t>родства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1870">
              <w:rPr>
                <w:rFonts w:ascii="Times New Roman" w:hAnsi="Times New Roman"/>
                <w:sz w:val="12"/>
                <w:szCs w:val="12"/>
              </w:rPr>
              <w:t>Фамилия,</w:t>
            </w:r>
            <w:r w:rsidR="005C386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C1870">
              <w:rPr>
                <w:rFonts w:ascii="Times New Roman" w:hAnsi="Times New Roman"/>
                <w:sz w:val="12"/>
                <w:szCs w:val="12"/>
              </w:rPr>
              <w:t>имя,</w:t>
            </w:r>
            <w:r w:rsidR="005C386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C1870">
              <w:rPr>
                <w:rFonts w:ascii="Times New Roman" w:hAnsi="Times New Roman"/>
                <w:sz w:val="12"/>
                <w:szCs w:val="12"/>
              </w:rPr>
              <w:t>отчество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5C3863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Год, число, месяц и место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 xml:space="preserve">рождения 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5C3863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Место работы (наименование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>и адрес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0C1870" w:rsidRPr="000C1870">
              <w:rPr>
                <w:rFonts w:ascii="Times New Roman" w:hAnsi="Times New Roman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/>
                <w:sz w:val="12"/>
                <w:szCs w:val="12"/>
              </w:rPr>
              <w:t>),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5C3863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Домашний адрес (адрес регистрации, фактического проживания)</w:t>
            </w:r>
          </w:p>
        </w:tc>
      </w:tr>
      <w:tr w:rsidR="000C1870" w:rsidRPr="000C1870" w:rsidTr="005C3863">
        <w:trPr>
          <w:cantSplit/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1870" w:rsidRPr="000C1870" w:rsidTr="005C3863">
        <w:trPr>
          <w:cantSplit/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1870" w:rsidRPr="000C1870" w:rsidTr="005C3863">
        <w:trPr>
          <w:cantSplit/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1870" w:rsidRPr="000C1870" w:rsidTr="005C3863">
        <w:trPr>
          <w:cantSplit/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70" w:rsidRPr="000C1870" w:rsidRDefault="000C1870" w:rsidP="005C38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C3863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14. Ваши близкие родственники (отец, мать, братья, сестры и дети),</w:t>
      </w:r>
      <w:r w:rsidR="005C3863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 xml:space="preserve">а также муж (жена), в том числе бывшие, постоянно </w:t>
      </w:r>
      <w:r w:rsidR="005C3863">
        <w:rPr>
          <w:rFonts w:ascii="Times New Roman" w:hAnsi="Times New Roman"/>
          <w:sz w:val="12"/>
          <w:szCs w:val="12"/>
        </w:rPr>
        <w:t xml:space="preserve">проживающие </w:t>
      </w:r>
      <w:r w:rsidRPr="000C1870">
        <w:rPr>
          <w:rFonts w:ascii="Times New Roman" w:hAnsi="Times New Roman"/>
          <w:sz w:val="12"/>
          <w:szCs w:val="12"/>
        </w:rPr>
        <w:t>за</w:t>
      </w:r>
      <w:r w:rsidR="005C3863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границей и (или) оф</w:t>
      </w:r>
      <w:r w:rsidR="005C3863">
        <w:rPr>
          <w:rFonts w:ascii="Times New Roman" w:hAnsi="Times New Roman"/>
          <w:sz w:val="12"/>
          <w:szCs w:val="12"/>
        </w:rPr>
        <w:t xml:space="preserve">ормляющие документы для выезда </w:t>
      </w:r>
      <w:r w:rsidRPr="000C1870">
        <w:rPr>
          <w:rFonts w:ascii="Times New Roman" w:hAnsi="Times New Roman"/>
          <w:sz w:val="12"/>
          <w:szCs w:val="12"/>
        </w:rPr>
        <w:t>на постоянное</w:t>
      </w:r>
      <w:r w:rsidR="005C3863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место жительства в другое государство</w:t>
      </w:r>
    </w:p>
    <w:p w:rsidR="000C1870" w:rsidRPr="000C1870" w:rsidRDefault="005C3863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_____________________________________________________</w:t>
      </w:r>
      <w:r w:rsidR="000C1870" w:rsidRPr="000C1870">
        <w:rPr>
          <w:rFonts w:ascii="Times New Roman" w:hAnsi="Times New Roman"/>
          <w:sz w:val="12"/>
          <w:szCs w:val="12"/>
        </w:rPr>
        <w:t>________________________________________________________________________</w:t>
      </w:r>
    </w:p>
    <w:p w:rsidR="000C1870" w:rsidRPr="000C1870" w:rsidRDefault="000C1870" w:rsidP="005C38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(фамилия, имя, отчество, с какого времени они проживают за границей)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15. Пребывание за границей (когда, где, с какой целью) __________________________________________</w:t>
      </w:r>
      <w:r w:rsidR="005C3863">
        <w:rPr>
          <w:rFonts w:ascii="Times New Roman" w:hAnsi="Times New Roman"/>
          <w:sz w:val="12"/>
          <w:szCs w:val="12"/>
        </w:rPr>
        <w:t>_</w:t>
      </w:r>
      <w:r w:rsidRPr="000C1870">
        <w:rPr>
          <w:rFonts w:ascii="Times New Roman" w:hAnsi="Times New Roman"/>
          <w:sz w:val="12"/>
          <w:szCs w:val="12"/>
        </w:rPr>
        <w:t>__________________________________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 xml:space="preserve">16. </w:t>
      </w:r>
      <w:proofErr w:type="gramStart"/>
      <w:r w:rsidRPr="000C1870">
        <w:rPr>
          <w:rFonts w:ascii="Times New Roman" w:hAnsi="Times New Roman"/>
          <w:sz w:val="12"/>
          <w:szCs w:val="12"/>
        </w:rPr>
        <w:t>Работают ли Ваши родственники в Администрации муниципального района Сергиевский (указать должность, наименование структурного подразделения________________________________________________________________________________________________________________</w:t>
      </w:r>
      <w:proofErr w:type="gramEnd"/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17. Отношение к воинской обязанности и воинское звание ___________</w:t>
      </w:r>
      <w:r w:rsidR="005C3863">
        <w:rPr>
          <w:rFonts w:ascii="Times New Roman" w:hAnsi="Times New Roman"/>
          <w:sz w:val="12"/>
          <w:szCs w:val="12"/>
        </w:rPr>
        <w:t>__</w:t>
      </w:r>
      <w:r w:rsidRPr="000C1870">
        <w:rPr>
          <w:rFonts w:ascii="Times New Roman" w:hAnsi="Times New Roman"/>
          <w:sz w:val="12"/>
          <w:szCs w:val="12"/>
        </w:rPr>
        <w:t>_____________________________________________________________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18. Домашний адрес (ад</w:t>
      </w:r>
      <w:r w:rsidR="005C3863">
        <w:rPr>
          <w:rFonts w:ascii="Times New Roman" w:hAnsi="Times New Roman"/>
          <w:sz w:val="12"/>
          <w:szCs w:val="12"/>
        </w:rPr>
        <w:t xml:space="preserve">рес регистрации, фактического </w:t>
      </w:r>
      <w:r w:rsidRPr="000C1870">
        <w:rPr>
          <w:rFonts w:ascii="Times New Roman" w:hAnsi="Times New Roman"/>
          <w:sz w:val="12"/>
          <w:szCs w:val="12"/>
        </w:rPr>
        <w:t>проживания),</w:t>
      </w:r>
      <w:r w:rsidR="005C3863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номер телефона (либо иной вид связи) _______</w:t>
      </w:r>
      <w:r w:rsidR="000D0516">
        <w:rPr>
          <w:rFonts w:ascii="Times New Roman" w:hAnsi="Times New Roman"/>
          <w:sz w:val="12"/>
          <w:szCs w:val="12"/>
        </w:rPr>
        <w:t>___</w:t>
      </w:r>
      <w:r w:rsidRPr="000C1870">
        <w:rPr>
          <w:rFonts w:ascii="Times New Roman" w:hAnsi="Times New Roman"/>
          <w:sz w:val="12"/>
          <w:szCs w:val="12"/>
        </w:rPr>
        <w:t>______________________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19. Паспорт или документ, его заменяющий ________________________</w:t>
      </w:r>
      <w:r w:rsidR="000D0516">
        <w:rPr>
          <w:rFonts w:ascii="Times New Roman" w:hAnsi="Times New Roman"/>
          <w:sz w:val="12"/>
          <w:szCs w:val="12"/>
        </w:rPr>
        <w:t>______________________________________________________________</w:t>
      </w:r>
      <w:r w:rsidRPr="000C1870">
        <w:rPr>
          <w:rFonts w:ascii="Times New Roman" w:hAnsi="Times New Roman"/>
          <w:sz w:val="12"/>
          <w:szCs w:val="12"/>
        </w:rPr>
        <w:t>_</w:t>
      </w:r>
    </w:p>
    <w:p w:rsidR="000C1870" w:rsidRPr="000C1870" w:rsidRDefault="000C1870" w:rsidP="000D05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(серия, номер, кем</w:t>
      </w:r>
      <w:r w:rsidR="000D0516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и когда выдан)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20. Наличие заграничного паспорта ________________________________</w:t>
      </w:r>
      <w:r w:rsidR="000D0516">
        <w:rPr>
          <w:rFonts w:ascii="Times New Roman" w:hAnsi="Times New Roman"/>
          <w:sz w:val="12"/>
          <w:szCs w:val="12"/>
        </w:rPr>
        <w:t>______________________________________________________________</w:t>
      </w:r>
    </w:p>
    <w:p w:rsidR="000C1870" w:rsidRPr="000C1870" w:rsidRDefault="000C1870" w:rsidP="000D05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(серия, номер, кем</w:t>
      </w:r>
      <w:r w:rsidR="000D0516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и когда выдан)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 xml:space="preserve">21. Номер страхового   </w:t>
      </w:r>
      <w:r w:rsidR="000D0516">
        <w:rPr>
          <w:rFonts w:ascii="Times New Roman" w:hAnsi="Times New Roman"/>
          <w:sz w:val="12"/>
          <w:szCs w:val="12"/>
        </w:rPr>
        <w:t xml:space="preserve">свидетельства обязательного </w:t>
      </w:r>
      <w:r w:rsidRPr="000C1870">
        <w:rPr>
          <w:rFonts w:ascii="Times New Roman" w:hAnsi="Times New Roman"/>
          <w:sz w:val="12"/>
          <w:szCs w:val="12"/>
        </w:rPr>
        <w:t>пенсионного</w:t>
      </w:r>
      <w:r w:rsidR="000D0516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страхования (если имеется) _</w:t>
      </w:r>
      <w:r w:rsidR="000D0516">
        <w:rPr>
          <w:rFonts w:ascii="Times New Roman" w:hAnsi="Times New Roman"/>
          <w:sz w:val="12"/>
          <w:szCs w:val="12"/>
        </w:rPr>
        <w:t>_____</w:t>
      </w:r>
      <w:r w:rsidRPr="000C1870">
        <w:rPr>
          <w:rFonts w:ascii="Times New Roman" w:hAnsi="Times New Roman"/>
          <w:sz w:val="12"/>
          <w:szCs w:val="12"/>
        </w:rPr>
        <w:t>______________________________________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22. ИНН (если имеется) _______________________</w:t>
      </w:r>
      <w:r w:rsidR="000D0516">
        <w:rPr>
          <w:rFonts w:ascii="Times New Roman" w:hAnsi="Times New Roman"/>
          <w:sz w:val="12"/>
          <w:szCs w:val="12"/>
        </w:rPr>
        <w:t>_____________________________________________________________</w:t>
      </w:r>
      <w:r w:rsidRPr="000C1870">
        <w:rPr>
          <w:rFonts w:ascii="Times New Roman" w:hAnsi="Times New Roman"/>
          <w:sz w:val="12"/>
          <w:szCs w:val="12"/>
        </w:rPr>
        <w:t>____________________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23. Дополнительные</w:t>
      </w:r>
      <w:r w:rsidR="000D0516">
        <w:rPr>
          <w:rFonts w:ascii="Times New Roman" w:hAnsi="Times New Roman"/>
          <w:sz w:val="12"/>
          <w:szCs w:val="12"/>
        </w:rPr>
        <w:t xml:space="preserve"> сведения (участие в выборных </w:t>
      </w:r>
      <w:r w:rsidRPr="000C1870">
        <w:rPr>
          <w:rFonts w:ascii="Times New Roman" w:hAnsi="Times New Roman"/>
          <w:sz w:val="12"/>
          <w:szCs w:val="12"/>
        </w:rPr>
        <w:t>представительных</w:t>
      </w:r>
      <w:r w:rsidR="000D0516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органах, предпринимательская деятельность другая информация, которую желаете сообщить о себе) _______________________________________________________________________</w:t>
      </w:r>
      <w:r w:rsidR="000D0516">
        <w:rPr>
          <w:rFonts w:ascii="Times New Roman" w:hAnsi="Times New Roman"/>
          <w:sz w:val="12"/>
          <w:szCs w:val="12"/>
        </w:rPr>
        <w:t>_______________________________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24. Мне известно, что сообщение о себе в  анкете заведомо ложных</w:t>
      </w:r>
      <w:r w:rsidR="000D0516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сведений и мое несоответствие  квалификационным  требованиям могут</w:t>
      </w:r>
      <w:r w:rsidR="000D0516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повлечь   отказ  о включении в кадровый резерв и  приеме  на  должность, поступлении на муниципальную службу в Российской Федерации.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На проведение в отн</w:t>
      </w:r>
      <w:r w:rsidR="000D0516">
        <w:rPr>
          <w:rFonts w:ascii="Times New Roman" w:hAnsi="Times New Roman"/>
          <w:sz w:val="12"/>
          <w:szCs w:val="12"/>
        </w:rPr>
        <w:t xml:space="preserve">ошении меня проверочных </w:t>
      </w:r>
      <w:r w:rsidRPr="000C1870">
        <w:rPr>
          <w:rFonts w:ascii="Times New Roman" w:hAnsi="Times New Roman"/>
          <w:sz w:val="12"/>
          <w:szCs w:val="12"/>
        </w:rPr>
        <w:t>мероприятий</w:t>
      </w:r>
      <w:r w:rsidR="000D051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C1870">
        <w:rPr>
          <w:rFonts w:ascii="Times New Roman" w:hAnsi="Times New Roman"/>
          <w:sz w:val="12"/>
          <w:szCs w:val="12"/>
        </w:rPr>
        <w:t>согласен</w:t>
      </w:r>
      <w:proofErr w:type="gramEnd"/>
      <w:r w:rsidRPr="000C1870">
        <w:rPr>
          <w:rFonts w:ascii="Times New Roman" w:hAnsi="Times New Roman"/>
          <w:sz w:val="12"/>
          <w:szCs w:val="12"/>
        </w:rPr>
        <w:t xml:space="preserve"> (согласна).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"__" __________ 20__ г.                      Подпись _____________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М.П.         Фотография и данные о трудовой деятельности, воинской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 xml:space="preserve">             </w:t>
      </w:r>
      <w:r w:rsidR="005173E1">
        <w:rPr>
          <w:rFonts w:ascii="Times New Roman" w:hAnsi="Times New Roman"/>
          <w:sz w:val="12"/>
          <w:szCs w:val="12"/>
        </w:rPr>
        <w:t xml:space="preserve">     </w:t>
      </w:r>
      <w:r w:rsidRPr="000C1870">
        <w:rPr>
          <w:rFonts w:ascii="Times New Roman" w:hAnsi="Times New Roman"/>
          <w:sz w:val="12"/>
          <w:szCs w:val="12"/>
        </w:rPr>
        <w:t>службе и об учебе оформляемого</w:t>
      </w:r>
      <w:r w:rsidR="00AA30E6">
        <w:rPr>
          <w:rFonts w:ascii="Times New Roman" w:hAnsi="Times New Roman"/>
          <w:sz w:val="12"/>
          <w:szCs w:val="12"/>
        </w:rPr>
        <w:t xml:space="preserve"> лица </w:t>
      </w:r>
      <w:r w:rsidRPr="000C1870">
        <w:rPr>
          <w:rFonts w:ascii="Times New Roman" w:hAnsi="Times New Roman"/>
          <w:sz w:val="12"/>
          <w:szCs w:val="12"/>
        </w:rPr>
        <w:t>соответствуют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 xml:space="preserve">           </w:t>
      </w:r>
      <w:r w:rsidR="005173E1">
        <w:rPr>
          <w:rFonts w:ascii="Times New Roman" w:hAnsi="Times New Roman"/>
          <w:sz w:val="12"/>
          <w:szCs w:val="12"/>
        </w:rPr>
        <w:t xml:space="preserve">     </w:t>
      </w:r>
      <w:r w:rsidRPr="000C1870">
        <w:rPr>
          <w:rFonts w:ascii="Times New Roman" w:hAnsi="Times New Roman"/>
          <w:sz w:val="12"/>
          <w:szCs w:val="12"/>
        </w:rPr>
        <w:t xml:space="preserve">  документ</w:t>
      </w:r>
      <w:r w:rsidR="00AA30E6">
        <w:rPr>
          <w:rFonts w:ascii="Times New Roman" w:hAnsi="Times New Roman"/>
          <w:sz w:val="12"/>
          <w:szCs w:val="12"/>
        </w:rPr>
        <w:t xml:space="preserve">ам, удостоверяющим личность, записям </w:t>
      </w:r>
      <w:proofErr w:type="gramStart"/>
      <w:r w:rsidRPr="000C1870">
        <w:rPr>
          <w:rFonts w:ascii="Times New Roman" w:hAnsi="Times New Roman"/>
          <w:sz w:val="12"/>
          <w:szCs w:val="12"/>
        </w:rPr>
        <w:t>в</w:t>
      </w:r>
      <w:proofErr w:type="gramEnd"/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 xml:space="preserve">           </w:t>
      </w:r>
      <w:r w:rsidR="005173E1">
        <w:rPr>
          <w:rFonts w:ascii="Times New Roman" w:hAnsi="Times New Roman"/>
          <w:sz w:val="12"/>
          <w:szCs w:val="12"/>
        </w:rPr>
        <w:t xml:space="preserve">     </w:t>
      </w:r>
      <w:r w:rsidRPr="000C1870">
        <w:rPr>
          <w:rFonts w:ascii="Times New Roman" w:hAnsi="Times New Roman"/>
          <w:sz w:val="12"/>
          <w:szCs w:val="12"/>
        </w:rPr>
        <w:t xml:space="preserve">  трудовой книжке, документам об образовании и воинской службе.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"__" _________ 20__ г.     __</w:t>
      </w:r>
      <w:r w:rsidR="005173E1">
        <w:rPr>
          <w:rFonts w:ascii="Times New Roman" w:hAnsi="Times New Roman"/>
          <w:sz w:val="12"/>
          <w:szCs w:val="12"/>
        </w:rPr>
        <w:t>________________________________________________________________</w:t>
      </w:r>
      <w:r w:rsidRPr="000C1870">
        <w:rPr>
          <w:rFonts w:ascii="Times New Roman" w:hAnsi="Times New Roman"/>
          <w:sz w:val="12"/>
          <w:szCs w:val="12"/>
        </w:rPr>
        <w:t>_____________________________________</w:t>
      </w:r>
    </w:p>
    <w:p w:rsidR="000C1870" w:rsidRPr="000C1870" w:rsidRDefault="000C1870" w:rsidP="005173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1870">
        <w:rPr>
          <w:rFonts w:ascii="Times New Roman" w:hAnsi="Times New Roman"/>
          <w:sz w:val="12"/>
          <w:szCs w:val="12"/>
        </w:rPr>
        <w:t>(подпись, фамилия работника</w:t>
      </w:r>
      <w:r w:rsidR="005173E1">
        <w:rPr>
          <w:rFonts w:ascii="Times New Roman" w:hAnsi="Times New Roman"/>
          <w:sz w:val="12"/>
          <w:szCs w:val="12"/>
        </w:rPr>
        <w:t xml:space="preserve"> </w:t>
      </w:r>
      <w:r w:rsidRPr="000C1870">
        <w:rPr>
          <w:rFonts w:ascii="Times New Roman" w:hAnsi="Times New Roman"/>
          <w:sz w:val="12"/>
          <w:szCs w:val="12"/>
        </w:rPr>
        <w:t>кадровой службы)</w:t>
      </w:r>
    </w:p>
    <w:p w:rsidR="000C1870" w:rsidRPr="000C1870" w:rsidRDefault="000C1870" w:rsidP="000C18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29DE" w:rsidRDefault="004629DE" w:rsidP="004629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629DE" w:rsidRPr="004629DE" w:rsidRDefault="004629DE" w:rsidP="004629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4629DE" w:rsidRPr="004629DE" w:rsidRDefault="004629DE" w:rsidP="004629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29D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629DE" w:rsidRPr="004629DE" w:rsidRDefault="004629DE" w:rsidP="004629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29D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629DE" w:rsidRPr="004629DE" w:rsidRDefault="004629DE" w:rsidP="004629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629DE" w:rsidRPr="004629DE" w:rsidRDefault="004629DE" w:rsidP="004629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4629DE" w:rsidRPr="004629DE" w:rsidRDefault="004629DE" w:rsidP="004629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16</w:t>
      </w:r>
      <w:r w:rsidRPr="004629DE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4629DE">
        <w:rPr>
          <w:rFonts w:ascii="Times New Roman" w:hAnsi="Times New Roman"/>
          <w:sz w:val="12"/>
          <w:szCs w:val="12"/>
        </w:rPr>
        <w:t xml:space="preserve">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4629DE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4629DE" w:rsidRDefault="004629DE" w:rsidP="004629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29DE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Антоновка </w:t>
      </w:r>
    </w:p>
    <w:p w:rsidR="004629DE" w:rsidRPr="004629DE" w:rsidRDefault="004629DE" w:rsidP="004629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29D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4629DE" w:rsidRPr="004629DE" w:rsidRDefault="004629DE" w:rsidP="004629D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29DE" w:rsidRPr="004629DE" w:rsidRDefault="004629DE" w:rsidP="004629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629DE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629D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629DE" w:rsidRPr="004629DE" w:rsidRDefault="004629DE" w:rsidP="004629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9" w:history="1">
        <w:r w:rsidRPr="004629D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4629DE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Сергиевский, </w:t>
      </w:r>
      <w:proofErr w:type="gramStart"/>
      <w:r w:rsidRPr="004629DE">
        <w:rPr>
          <w:rFonts w:ascii="Times New Roman" w:hAnsi="Times New Roman"/>
          <w:sz w:val="12"/>
          <w:szCs w:val="12"/>
        </w:rPr>
        <w:t xml:space="preserve">рассмотрев предложенные кандидатуры депутатов на должность </w:t>
      </w:r>
      <w:r w:rsidRPr="004629DE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4629DE">
        <w:rPr>
          <w:rFonts w:ascii="Times New Roman" w:hAnsi="Times New Roman"/>
          <w:sz w:val="12"/>
          <w:szCs w:val="12"/>
        </w:rPr>
        <w:t xml:space="preserve">сельского поселения Антоновка </w:t>
      </w:r>
      <w:r w:rsidRPr="004629DE">
        <w:rPr>
          <w:rFonts w:ascii="Times New Roman" w:hAnsi="Times New Roman"/>
          <w:bCs/>
          <w:sz w:val="12"/>
          <w:szCs w:val="12"/>
        </w:rPr>
        <w:t>муниципального района</w:t>
      </w:r>
      <w:proofErr w:type="gramEnd"/>
      <w:r w:rsidRPr="004629DE">
        <w:rPr>
          <w:rFonts w:ascii="Times New Roman" w:hAnsi="Times New Roman"/>
          <w:bCs/>
          <w:sz w:val="12"/>
          <w:szCs w:val="12"/>
        </w:rPr>
        <w:t xml:space="preserve"> Сергиевский,</w:t>
      </w:r>
      <w:r w:rsidR="001B0CB3">
        <w:rPr>
          <w:rFonts w:ascii="Times New Roman" w:hAnsi="Times New Roman"/>
          <w:bCs/>
          <w:sz w:val="12"/>
          <w:szCs w:val="12"/>
        </w:rPr>
        <w:t xml:space="preserve"> </w:t>
      </w:r>
      <w:r w:rsidRPr="004629DE">
        <w:rPr>
          <w:rFonts w:ascii="Times New Roman" w:hAnsi="Times New Roman"/>
          <w:sz w:val="12"/>
          <w:szCs w:val="12"/>
        </w:rPr>
        <w:t>Собрание Представителей сельского поселения Антоновка муниципального района Сергиевский</w:t>
      </w:r>
    </w:p>
    <w:p w:rsidR="004629DE" w:rsidRPr="004629DE" w:rsidRDefault="004629DE" w:rsidP="004629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b/>
          <w:sz w:val="12"/>
          <w:szCs w:val="12"/>
        </w:rPr>
        <w:t>РЕШИЛО</w:t>
      </w:r>
      <w:r w:rsidRPr="004629DE">
        <w:rPr>
          <w:rFonts w:ascii="Times New Roman" w:hAnsi="Times New Roman"/>
          <w:sz w:val="12"/>
          <w:szCs w:val="12"/>
        </w:rPr>
        <w:t>:</w:t>
      </w:r>
    </w:p>
    <w:p w:rsidR="004629DE" w:rsidRPr="004629DE" w:rsidRDefault="004629DE" w:rsidP="004629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4629DE">
        <w:rPr>
          <w:rFonts w:ascii="Times New Roman" w:hAnsi="Times New Roman"/>
          <w:sz w:val="12"/>
          <w:szCs w:val="12"/>
        </w:rPr>
        <w:t xml:space="preserve">Избрать Председателем Собрания Представителей сельского поселения Антоновка муниципального района Сергиевский Самарской области </w:t>
      </w:r>
      <w:proofErr w:type="spellStart"/>
      <w:r w:rsidRPr="004629DE">
        <w:rPr>
          <w:rFonts w:ascii="Times New Roman" w:hAnsi="Times New Roman"/>
          <w:sz w:val="12"/>
          <w:szCs w:val="12"/>
        </w:rPr>
        <w:t>Лужнова</w:t>
      </w:r>
      <w:proofErr w:type="spellEnd"/>
      <w:r w:rsidRPr="004629DE">
        <w:rPr>
          <w:rFonts w:ascii="Times New Roman" w:hAnsi="Times New Roman"/>
          <w:sz w:val="12"/>
          <w:szCs w:val="12"/>
        </w:rPr>
        <w:t xml:space="preserve"> Николая Даниловича.</w:t>
      </w:r>
    </w:p>
    <w:p w:rsidR="004629DE" w:rsidRPr="004629DE" w:rsidRDefault="004629DE" w:rsidP="004629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629D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629DE" w:rsidRPr="004629DE" w:rsidRDefault="004629DE" w:rsidP="004629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629DE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4629DE" w:rsidRPr="004629DE" w:rsidRDefault="004629DE" w:rsidP="004629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629DE">
        <w:rPr>
          <w:rFonts w:ascii="Times New Roman" w:hAnsi="Times New Roman"/>
          <w:sz w:val="12"/>
          <w:szCs w:val="12"/>
        </w:rPr>
        <w:t>сельского поселения Антоновка</w:t>
      </w:r>
    </w:p>
    <w:p w:rsidR="004629DE" w:rsidRDefault="004629DE" w:rsidP="004629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629DE" w:rsidRPr="004629DE" w:rsidRDefault="004629DE" w:rsidP="004629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 xml:space="preserve">Н.Д. </w:t>
      </w:r>
      <w:proofErr w:type="spellStart"/>
      <w:r w:rsidRPr="004629DE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4629DE" w:rsidRPr="004629DE" w:rsidRDefault="004629DE" w:rsidP="004629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629DE" w:rsidRPr="004629DE" w:rsidRDefault="004629DE" w:rsidP="004629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4629DE" w:rsidRDefault="004629DE" w:rsidP="004629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629DE" w:rsidRPr="004629DE" w:rsidRDefault="004629DE" w:rsidP="004629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29DE">
        <w:rPr>
          <w:rFonts w:ascii="Times New Roman" w:hAnsi="Times New Roman"/>
          <w:sz w:val="12"/>
          <w:szCs w:val="12"/>
        </w:rPr>
        <w:t>К.Н. Мурзин</w:t>
      </w: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CB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CB3"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CB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CB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>РЕШЕНИЕ</w:t>
      </w: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 xml:space="preserve">16 сентября 2015г.                                                        </w:t>
      </w:r>
      <w:r w:rsidR="00B527CB">
        <w:rPr>
          <w:rFonts w:ascii="Times New Roman" w:hAnsi="Times New Roman"/>
          <w:sz w:val="12"/>
          <w:szCs w:val="12"/>
        </w:rPr>
        <w:t xml:space="preserve"> </w:t>
      </w:r>
      <w:r w:rsidRPr="001B0CB3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1B0CB3" w:rsidRDefault="001B0CB3" w:rsidP="001B0C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CB3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1B0CB3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1B0CB3">
        <w:rPr>
          <w:rFonts w:ascii="Times New Roman" w:hAnsi="Times New Roman"/>
          <w:b/>
          <w:sz w:val="12"/>
          <w:szCs w:val="12"/>
        </w:rPr>
        <w:t xml:space="preserve"> Антоновка </w:t>
      </w:r>
    </w:p>
    <w:p w:rsidR="001B0CB3" w:rsidRPr="001B0CB3" w:rsidRDefault="001B0CB3" w:rsidP="001B0C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CB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1B0CB3" w:rsidRPr="001B0CB3" w:rsidRDefault="001B0CB3" w:rsidP="001B0CB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B0CB3" w:rsidRPr="001B0CB3" w:rsidRDefault="001B0CB3" w:rsidP="001B0C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B0CB3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1B0CB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B0CB3" w:rsidRPr="001B0CB3" w:rsidRDefault="001B0CB3" w:rsidP="001B0C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0" w:history="1">
        <w:r w:rsidRPr="001B0CB3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1B0CB3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Сергиевский, Собрание Представителей сельского поселения Антоновка муниципального района Сергиевский</w:t>
      </w:r>
    </w:p>
    <w:p w:rsidR="001B0CB3" w:rsidRPr="001B0CB3" w:rsidRDefault="001B0CB3" w:rsidP="001B0CB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B0CB3">
        <w:rPr>
          <w:rFonts w:ascii="Times New Roman" w:hAnsi="Times New Roman"/>
          <w:b/>
          <w:sz w:val="12"/>
          <w:szCs w:val="12"/>
        </w:rPr>
        <w:t>РЕШИЛО:</w:t>
      </w:r>
    </w:p>
    <w:p w:rsidR="001B0CB3" w:rsidRPr="001B0CB3" w:rsidRDefault="001B0CB3" w:rsidP="001B0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B0CB3">
        <w:rPr>
          <w:rFonts w:ascii="Times New Roman" w:hAnsi="Times New Roman"/>
          <w:sz w:val="12"/>
          <w:szCs w:val="12"/>
        </w:rPr>
        <w:t xml:space="preserve">Избрать  заместителем председателя Собрания Представителей сельского поселения Антоновка муниципального района Сергиевский Самарской области </w:t>
      </w:r>
      <w:proofErr w:type="spellStart"/>
      <w:r w:rsidRPr="001B0CB3">
        <w:rPr>
          <w:rFonts w:ascii="Times New Roman" w:hAnsi="Times New Roman"/>
          <w:sz w:val="12"/>
          <w:szCs w:val="12"/>
        </w:rPr>
        <w:t>Рузанова</w:t>
      </w:r>
      <w:proofErr w:type="spellEnd"/>
      <w:r w:rsidRPr="001B0CB3">
        <w:rPr>
          <w:rFonts w:ascii="Times New Roman" w:hAnsi="Times New Roman"/>
          <w:sz w:val="12"/>
          <w:szCs w:val="12"/>
        </w:rPr>
        <w:t xml:space="preserve"> Алексея Алексеевича.</w:t>
      </w:r>
    </w:p>
    <w:p w:rsidR="001B0CB3" w:rsidRPr="001B0CB3" w:rsidRDefault="001B0CB3" w:rsidP="001B0C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B0CB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B0CB3" w:rsidRPr="001B0CB3" w:rsidRDefault="001B0CB3" w:rsidP="001B0C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B0CB3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1B0CB3" w:rsidRPr="001B0CB3" w:rsidRDefault="001B0CB3" w:rsidP="001B0CB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B0CB3">
        <w:rPr>
          <w:rFonts w:ascii="Times New Roman" w:hAnsi="Times New Roman"/>
          <w:sz w:val="12"/>
          <w:szCs w:val="12"/>
        </w:rPr>
        <w:t>сельского поселения Антоновка</w:t>
      </w:r>
    </w:p>
    <w:p w:rsidR="001B0CB3" w:rsidRDefault="00182616" w:rsidP="001B0CB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="001B0CB3" w:rsidRPr="001B0CB3">
        <w:rPr>
          <w:rFonts w:ascii="Times New Roman" w:hAnsi="Times New Roman"/>
          <w:sz w:val="12"/>
          <w:szCs w:val="12"/>
        </w:rPr>
        <w:t>Сергиевский</w:t>
      </w:r>
    </w:p>
    <w:p w:rsidR="001B0CB3" w:rsidRDefault="001B0CB3" w:rsidP="001B0CB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 xml:space="preserve">Н.Д. </w:t>
      </w:r>
      <w:proofErr w:type="spellStart"/>
      <w:r w:rsidRPr="001B0CB3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0F7CAB" w:rsidRPr="001B0CB3" w:rsidRDefault="000F7CAB" w:rsidP="001B0CB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B0CB3" w:rsidRPr="001B0CB3" w:rsidRDefault="001B0CB3" w:rsidP="001B0CB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1B0CB3" w:rsidRDefault="001B0CB3" w:rsidP="001B0CB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B0CB3" w:rsidRPr="001B0CB3" w:rsidRDefault="001B0CB3" w:rsidP="001B0CB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B0CB3">
        <w:rPr>
          <w:rFonts w:ascii="Times New Roman" w:hAnsi="Times New Roman"/>
          <w:sz w:val="12"/>
          <w:szCs w:val="12"/>
        </w:rPr>
        <w:t>К.Н. Мурзин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8C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8CF"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8C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8C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РЕШЕНИЕ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4B08CF" w:rsidRDefault="004B08CF" w:rsidP="004B08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8CF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Антоновка муниципального района Сергиевский 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08CF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4B08CF" w:rsidRPr="004B08CF" w:rsidRDefault="004B08CF" w:rsidP="004B08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08CF" w:rsidRPr="004B08CF" w:rsidRDefault="004B08CF" w:rsidP="004B08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B08CF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B08C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B08CF" w:rsidRPr="004B08CF" w:rsidRDefault="004B08CF" w:rsidP="004B08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B08CF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Антоновка муниципального района Сергиевский Самарской области, Собрание Представителей сельского поселения Антоновка муниципального района Сергиевский</w:t>
      </w:r>
      <w:proofErr w:type="gramEnd"/>
    </w:p>
    <w:p w:rsidR="004B08CF" w:rsidRPr="004B08CF" w:rsidRDefault="004B08CF" w:rsidP="004B08C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B08CF">
        <w:rPr>
          <w:rFonts w:ascii="Times New Roman" w:hAnsi="Times New Roman"/>
          <w:b/>
          <w:sz w:val="12"/>
          <w:szCs w:val="12"/>
        </w:rPr>
        <w:t>РЕШИЛО:</w:t>
      </w:r>
    </w:p>
    <w:p w:rsidR="004B08CF" w:rsidRPr="004B08CF" w:rsidRDefault="004B08CF" w:rsidP="004B08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B08CF">
        <w:rPr>
          <w:rFonts w:ascii="Times New Roman" w:hAnsi="Times New Roman"/>
          <w:sz w:val="12"/>
          <w:szCs w:val="12"/>
        </w:rPr>
        <w:t>Избрать Илларионова Александра Ильича – депутата Собрания представителей сельского поселения Антоновка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созыва.</w:t>
      </w:r>
    </w:p>
    <w:p w:rsidR="004B08CF" w:rsidRPr="004B08CF" w:rsidRDefault="004B08CF" w:rsidP="004B08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B08CF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B08CF" w:rsidRPr="004B08CF" w:rsidRDefault="004B08CF" w:rsidP="004B08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4B08CF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4B08CF" w:rsidRPr="004B08CF" w:rsidRDefault="004B08CF" w:rsidP="004B08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Председатель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4B08CF">
        <w:rPr>
          <w:rFonts w:ascii="Times New Roman" w:hAnsi="Times New Roman"/>
          <w:sz w:val="12"/>
          <w:szCs w:val="12"/>
        </w:rPr>
        <w:t>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B08CF">
        <w:rPr>
          <w:rFonts w:ascii="Times New Roman" w:hAnsi="Times New Roman"/>
          <w:sz w:val="12"/>
          <w:szCs w:val="12"/>
        </w:rPr>
        <w:t>сельского поселения Антоновка</w:t>
      </w:r>
    </w:p>
    <w:p w:rsidR="004B08CF" w:rsidRDefault="004B08CF" w:rsidP="004B08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B08CF" w:rsidRDefault="004B08CF" w:rsidP="004B08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 xml:space="preserve">Н.Д. </w:t>
      </w:r>
      <w:proofErr w:type="spellStart"/>
      <w:r w:rsidRPr="004B08CF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0F7CAB" w:rsidRPr="004B08CF" w:rsidRDefault="000F7CAB" w:rsidP="004B08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B08CF" w:rsidRPr="004B08CF" w:rsidRDefault="004B08CF" w:rsidP="004B08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4B08CF" w:rsidRDefault="004B08CF" w:rsidP="004B08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B08CF" w:rsidRPr="004B08CF" w:rsidRDefault="004B08CF" w:rsidP="004B08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08CF">
        <w:rPr>
          <w:rFonts w:ascii="Times New Roman" w:hAnsi="Times New Roman"/>
          <w:sz w:val="12"/>
          <w:szCs w:val="12"/>
        </w:rPr>
        <w:t>К.Н. Мурзин</w:t>
      </w: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22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22D"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22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22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РЕШЕНИЕ</w:t>
      </w: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08122D" w:rsidRDefault="0008122D" w:rsidP="000812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22D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08122D" w:rsidRPr="0008122D" w:rsidRDefault="0008122D" w:rsidP="000812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22D">
        <w:rPr>
          <w:rFonts w:ascii="Times New Roman" w:hAnsi="Times New Roman"/>
          <w:b/>
          <w:sz w:val="12"/>
          <w:szCs w:val="12"/>
        </w:rPr>
        <w:t>сельского поселения Антоновка муниципального района Сергиевский Самарской области</w:t>
      </w:r>
    </w:p>
    <w:p w:rsidR="0008122D" w:rsidRPr="0008122D" w:rsidRDefault="0008122D" w:rsidP="000812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122D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8122D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lastRenderedPageBreak/>
        <w:t>В соответствии с пунктами 2 и 3 статьи 41 Устава сельского поселения Антоновка муниципального района Сергиевский Самарской области</w:t>
      </w:r>
      <w:r w:rsidR="005C2F14">
        <w:rPr>
          <w:rFonts w:ascii="Times New Roman" w:hAnsi="Times New Roman"/>
          <w:sz w:val="12"/>
          <w:szCs w:val="12"/>
        </w:rPr>
        <w:t xml:space="preserve"> </w:t>
      </w:r>
      <w:r w:rsidRPr="0008122D">
        <w:rPr>
          <w:rFonts w:ascii="Times New Roman" w:hAnsi="Times New Roman"/>
          <w:sz w:val="12"/>
          <w:szCs w:val="12"/>
        </w:rPr>
        <w:t>Собрание представителей сельского поселения Антоновка муниципального района Сергиевский Самарской области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8122D">
        <w:rPr>
          <w:rFonts w:ascii="Times New Roman" w:hAnsi="Times New Roman"/>
          <w:b/>
          <w:sz w:val="12"/>
          <w:szCs w:val="12"/>
        </w:rPr>
        <w:t>РЕШИЛО: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8122D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области кандидатуры: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 xml:space="preserve">1) </w:t>
      </w:r>
      <w:proofErr w:type="spellStart"/>
      <w:r w:rsidRPr="0008122D">
        <w:rPr>
          <w:rFonts w:ascii="Times New Roman" w:hAnsi="Times New Roman"/>
          <w:sz w:val="12"/>
          <w:szCs w:val="12"/>
        </w:rPr>
        <w:t>Лужнова</w:t>
      </w:r>
      <w:proofErr w:type="spellEnd"/>
      <w:r w:rsidRPr="0008122D">
        <w:rPr>
          <w:rFonts w:ascii="Times New Roman" w:hAnsi="Times New Roman"/>
          <w:sz w:val="12"/>
          <w:szCs w:val="12"/>
        </w:rPr>
        <w:t xml:space="preserve"> Николая Даниловича – председателя Собрания Представителей сельского поселения Антоновка муниципального района Сергиевский Самарской области;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 xml:space="preserve">2) </w:t>
      </w:r>
      <w:proofErr w:type="spellStart"/>
      <w:r w:rsidRPr="0008122D">
        <w:rPr>
          <w:rFonts w:ascii="Times New Roman" w:hAnsi="Times New Roman"/>
          <w:sz w:val="12"/>
          <w:szCs w:val="12"/>
        </w:rPr>
        <w:t>Рузанова</w:t>
      </w:r>
      <w:proofErr w:type="spellEnd"/>
      <w:r w:rsidRPr="0008122D">
        <w:rPr>
          <w:rFonts w:ascii="Times New Roman" w:hAnsi="Times New Roman"/>
          <w:sz w:val="12"/>
          <w:szCs w:val="12"/>
        </w:rPr>
        <w:t xml:space="preserve"> Алексея Алексеевича – заместителя председателя Собрания Представителей сельского поселения Антоновка муниципального района Сергиевский Самарской области;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3) Илларионова Александра Ильича – депутата Собрания Представителей сельского поселения Антоновка муниципального района Сергиевский Самарской области по избирательному округу №6;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4) Никифорову Ольгу Ивановну - депутата Собрания Представителей сельского поселения Антоновка муниципального района Сергиевский Самарской области по избирательному округу №7.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8122D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08122D" w:rsidRPr="0008122D" w:rsidRDefault="0008122D" w:rsidP="000812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8122D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08122D" w:rsidRPr="0008122D" w:rsidRDefault="0008122D" w:rsidP="000812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122D">
        <w:rPr>
          <w:rFonts w:ascii="Times New Roman" w:hAnsi="Times New Roman"/>
          <w:sz w:val="12"/>
          <w:szCs w:val="12"/>
        </w:rPr>
        <w:t>сельского поселения Антоновка</w:t>
      </w:r>
    </w:p>
    <w:p w:rsidR="0008122D" w:rsidRDefault="0008122D" w:rsidP="000812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8122D" w:rsidRPr="0008122D" w:rsidRDefault="0008122D" w:rsidP="000812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 xml:space="preserve">Н.Д. </w:t>
      </w:r>
      <w:proofErr w:type="spellStart"/>
      <w:r w:rsidRPr="0008122D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08122D" w:rsidRPr="0008122D" w:rsidRDefault="0008122D" w:rsidP="000812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08122D" w:rsidRDefault="0008122D" w:rsidP="000812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08122D" w:rsidRPr="0008122D" w:rsidRDefault="0008122D" w:rsidP="000812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22D">
        <w:rPr>
          <w:rFonts w:ascii="Times New Roman" w:hAnsi="Times New Roman"/>
          <w:sz w:val="12"/>
          <w:szCs w:val="12"/>
        </w:rPr>
        <w:t>К.Н. Мурзин</w:t>
      </w: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F1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F14"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F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F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РЕШЕНИЕ</w:t>
      </w: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5C2F14" w:rsidRPr="005C2F14" w:rsidRDefault="005C2F14" w:rsidP="005C2F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F14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Антоновка муниципального района Сергиевский Самарской области</w:t>
      </w:r>
    </w:p>
    <w:p w:rsidR="005C2F14" w:rsidRPr="005C2F14" w:rsidRDefault="005C2F14" w:rsidP="005C2F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C2F14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C2F14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C2F14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Антоновка муниципального района Сергиевский Самарской области и утвержденным решением Собрания представителей сельского поселения Антоновка муниципального района Сергиевский Самарской области от 09.09.2015 г. № 25 Положением о проведении конкурса по отбору кандидатур на должность Главы</w:t>
      </w:r>
      <w:proofErr w:type="gramEnd"/>
      <w:r w:rsidRPr="005C2F14">
        <w:rPr>
          <w:rFonts w:ascii="Times New Roman" w:hAnsi="Times New Roman"/>
          <w:sz w:val="12"/>
          <w:szCs w:val="12"/>
        </w:rPr>
        <w:t xml:space="preserve">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 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C2F14">
        <w:rPr>
          <w:rFonts w:ascii="Times New Roman" w:hAnsi="Times New Roman"/>
          <w:b/>
          <w:sz w:val="12"/>
          <w:szCs w:val="12"/>
        </w:rPr>
        <w:t>РЕШИЛО: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C2F14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Антоновка муниципального района Сергиевский Самарской области (далее – конкурс).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 xml:space="preserve">2.2. Условиями участия кандидатов на должность Главы сельского поселения Антоновка муниципального района Сергиевский Самарской области (далее – кандидаты или кандидат) являются: 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 xml:space="preserve"> 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5C2F14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5C2F14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Антоновка муниципального района Сергиевский Самарско</w:t>
      </w:r>
      <w:r w:rsidR="00AB2041">
        <w:rPr>
          <w:rFonts w:ascii="Times New Roman" w:hAnsi="Times New Roman"/>
          <w:sz w:val="12"/>
          <w:szCs w:val="12"/>
        </w:rPr>
        <w:t xml:space="preserve">й области от 09.09.2015г. </w:t>
      </w:r>
      <w:r w:rsidRPr="005C2F14">
        <w:rPr>
          <w:rFonts w:ascii="Times New Roman" w:hAnsi="Times New Roman"/>
          <w:sz w:val="12"/>
          <w:szCs w:val="12"/>
        </w:rPr>
        <w:t>№ 25 Положением о проведении конкурса по отбору кандидатур на должность Главы сельского поселения Антоновка муниципального района Сергиевский Самарской области;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3) паспорт;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2.4. Конкурс проводится по следующему адресу: 446554, Самарская область, Сергиевский район, поселок  Антоновка, ул. Кооперативная д. 2а.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с 22 сентября 2015 года по 11 октября 2015 года по адресу: 446554, Самарская область, Сергиевский район, поселок Антоновка, ул. Кооперативная д. 2а с понедельника по пятницу с 8.00 до 17.00.</w:t>
      </w:r>
    </w:p>
    <w:p w:rsidR="005C2F14" w:rsidRPr="005C2F14" w:rsidRDefault="005C2F14" w:rsidP="005C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5C2F14">
        <w:rPr>
          <w:rFonts w:ascii="Times New Roman" w:hAnsi="Times New Roman"/>
          <w:sz w:val="12"/>
          <w:szCs w:val="12"/>
        </w:rPr>
        <w:t xml:space="preserve"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Антоновка муниципального района Сергиевский Самарской области от 09.09.2015г.   № 25 Положением о проведении конкурса по отбору кандидатур на должность Главы сельского поселения Антоновка муниципального района Сергиевский Самарской области к конкурсу, уведомляются не позднее, чем за 2 дня до проведения указанного заседания. </w:t>
      </w:r>
      <w:proofErr w:type="gramEnd"/>
    </w:p>
    <w:p w:rsidR="005C2F14" w:rsidRPr="005C2F14" w:rsidRDefault="005C2F14" w:rsidP="005C2F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lastRenderedPageBreak/>
        <w:t>3. Настоящее Решение вступает в силу со дня его официального опубликования.</w:t>
      </w:r>
    </w:p>
    <w:p w:rsidR="005C2F14" w:rsidRPr="005C2F14" w:rsidRDefault="005C2F14" w:rsidP="005C2F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C2F14">
        <w:rPr>
          <w:rFonts w:ascii="Times New Roman" w:hAnsi="Times New Roman"/>
          <w:sz w:val="12"/>
          <w:szCs w:val="12"/>
        </w:rPr>
        <w:t>сельского поселения Антоновка</w:t>
      </w:r>
    </w:p>
    <w:p w:rsidR="005C2F14" w:rsidRDefault="005C2F14" w:rsidP="005C2F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C2F14" w:rsidRPr="005C2F14" w:rsidRDefault="005C2F14" w:rsidP="005C2F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 xml:space="preserve">Н.Д. </w:t>
      </w:r>
      <w:proofErr w:type="spellStart"/>
      <w:r w:rsidRPr="005C2F14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5C2F14" w:rsidRPr="005C2F14" w:rsidRDefault="005C2F14" w:rsidP="005C2F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C2F14" w:rsidRPr="005C2F14" w:rsidRDefault="005C2F14" w:rsidP="005C2F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5C2F14" w:rsidRPr="005C2F14" w:rsidRDefault="005C2F14" w:rsidP="005C2F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C2F14" w:rsidRPr="005C2F14" w:rsidRDefault="005C2F14" w:rsidP="005C2F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C2F14">
        <w:rPr>
          <w:rFonts w:ascii="Times New Roman" w:hAnsi="Times New Roman"/>
          <w:sz w:val="12"/>
          <w:szCs w:val="12"/>
        </w:rPr>
        <w:t>К.Н. Мурзин</w:t>
      </w: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4D5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4D5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4D5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РЕШЕНИЕ</w:t>
      </w: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7</w:t>
      </w:r>
      <w:r w:rsidRPr="006A4D5F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6A4D5F" w:rsidRDefault="006A4D5F" w:rsidP="006A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4D5F">
        <w:rPr>
          <w:rFonts w:ascii="Times New Roman" w:hAnsi="Times New Roman"/>
          <w:b/>
          <w:sz w:val="12"/>
          <w:szCs w:val="12"/>
        </w:rPr>
        <w:t>Об избрании Председателя Собрания Представителей сельского поселения Верхняя Орлянка</w:t>
      </w:r>
    </w:p>
    <w:p w:rsidR="006A4D5F" w:rsidRPr="006A4D5F" w:rsidRDefault="006A4D5F" w:rsidP="006A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4D5F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6A4D5F" w:rsidRPr="006A4D5F" w:rsidRDefault="006A4D5F" w:rsidP="006A4D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A4D5F" w:rsidRPr="006A4D5F" w:rsidRDefault="006A4D5F" w:rsidP="006A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A4D5F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A4D5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A4D5F" w:rsidRPr="006A4D5F" w:rsidRDefault="006A4D5F" w:rsidP="006A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A4D5F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1" w:history="1">
        <w:r w:rsidRPr="006A4D5F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A4D5F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Сергиевский,  рассмотрев предложенные кандидатуры депутатов на должность </w:t>
      </w:r>
      <w:r w:rsidRPr="006A4D5F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6A4D5F">
        <w:rPr>
          <w:rFonts w:ascii="Times New Roman" w:hAnsi="Times New Roman"/>
          <w:sz w:val="12"/>
          <w:szCs w:val="12"/>
        </w:rPr>
        <w:t xml:space="preserve">сельского поселения Верхняя Орлянка  </w:t>
      </w:r>
      <w:r w:rsidRPr="006A4D5F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A4D5F">
        <w:rPr>
          <w:rFonts w:ascii="Times New Roman" w:hAnsi="Times New Roman"/>
          <w:sz w:val="12"/>
          <w:szCs w:val="12"/>
        </w:rPr>
        <w:t>Собрание Представителей сельского поселения Верхняя Орлянка муниципального района Сергиевский</w:t>
      </w:r>
      <w:proofErr w:type="gramEnd"/>
    </w:p>
    <w:p w:rsidR="006A4D5F" w:rsidRPr="006A4D5F" w:rsidRDefault="006A4D5F" w:rsidP="006A4D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A4D5F">
        <w:rPr>
          <w:rFonts w:ascii="Times New Roman" w:hAnsi="Times New Roman"/>
          <w:b/>
          <w:sz w:val="12"/>
          <w:szCs w:val="12"/>
        </w:rPr>
        <w:t>РЕШИЛО:</w:t>
      </w:r>
    </w:p>
    <w:p w:rsidR="006A4D5F" w:rsidRPr="006A4D5F" w:rsidRDefault="006A4D5F" w:rsidP="006A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A4D5F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Верхняя Орлянка муниципального района Сергиевский Самарской области  Исмагилову Татьяну Викторовну.</w:t>
      </w:r>
    </w:p>
    <w:p w:rsidR="006A4D5F" w:rsidRPr="006A4D5F" w:rsidRDefault="006A4D5F" w:rsidP="006A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A4D5F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A4D5F" w:rsidRPr="006A4D5F" w:rsidRDefault="006A4D5F" w:rsidP="006A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6A4D5F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6A4D5F" w:rsidRPr="006A4D5F" w:rsidRDefault="006A4D5F" w:rsidP="006A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A4D5F">
        <w:rPr>
          <w:rFonts w:ascii="Times New Roman" w:hAnsi="Times New Roman"/>
          <w:sz w:val="12"/>
          <w:szCs w:val="12"/>
        </w:rPr>
        <w:t>сельского поселения Верхняя Орлянка</w:t>
      </w:r>
    </w:p>
    <w:p w:rsidR="006A4D5F" w:rsidRDefault="006A4D5F" w:rsidP="006A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A4D5F" w:rsidRPr="006A4D5F" w:rsidRDefault="006A4D5F" w:rsidP="006A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Т.В. Исмагилова</w:t>
      </w:r>
    </w:p>
    <w:p w:rsidR="006A4D5F" w:rsidRPr="006A4D5F" w:rsidRDefault="006A4D5F" w:rsidP="006A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A4D5F" w:rsidRPr="006A4D5F" w:rsidRDefault="006A4D5F" w:rsidP="006A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6A4D5F" w:rsidRDefault="006A4D5F" w:rsidP="006A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A4D5F" w:rsidRPr="006A4D5F" w:rsidRDefault="006A4D5F" w:rsidP="006A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D5F">
        <w:rPr>
          <w:rFonts w:ascii="Times New Roman" w:hAnsi="Times New Roman"/>
          <w:sz w:val="12"/>
          <w:szCs w:val="12"/>
        </w:rPr>
        <w:t>Р.Р. Исмагилов</w:t>
      </w: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4B1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4B1B"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4B1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4B1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РЕШЕНИЕ</w:t>
      </w: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314B1B" w:rsidRDefault="00314B1B" w:rsidP="00314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4B1B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314B1B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314B1B">
        <w:rPr>
          <w:rFonts w:ascii="Times New Roman" w:hAnsi="Times New Roman"/>
          <w:b/>
          <w:sz w:val="12"/>
          <w:szCs w:val="12"/>
        </w:rPr>
        <w:t xml:space="preserve"> Верхняя Орлянка</w:t>
      </w:r>
    </w:p>
    <w:p w:rsidR="00314B1B" w:rsidRPr="00314B1B" w:rsidRDefault="00314B1B" w:rsidP="00314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4B1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314B1B" w:rsidRPr="00314B1B" w:rsidRDefault="00314B1B" w:rsidP="00314B1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14B1B" w:rsidRPr="00314B1B" w:rsidRDefault="00314B1B" w:rsidP="00314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14B1B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14B1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14B1B" w:rsidRPr="00314B1B" w:rsidRDefault="00314B1B" w:rsidP="00314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2" w:history="1">
        <w:r w:rsidRPr="00314B1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14B1B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Верхняя Орлянка муниципаль</w:t>
      </w:r>
      <w:r w:rsidR="006B3862">
        <w:rPr>
          <w:rFonts w:ascii="Times New Roman" w:hAnsi="Times New Roman"/>
          <w:sz w:val="12"/>
          <w:szCs w:val="12"/>
        </w:rPr>
        <w:t>ного района Сергиевский,</w:t>
      </w:r>
      <w:r w:rsidRPr="00314B1B">
        <w:rPr>
          <w:rFonts w:ascii="Times New Roman" w:hAnsi="Times New Roman"/>
          <w:sz w:val="12"/>
          <w:szCs w:val="12"/>
        </w:rPr>
        <w:t xml:space="preserve"> Собрание Представителей сельского поселения  Верхняя Орлянка муниципального района Сергиевский</w:t>
      </w:r>
    </w:p>
    <w:p w:rsidR="00314B1B" w:rsidRPr="00314B1B" w:rsidRDefault="00314B1B" w:rsidP="00314B1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14B1B">
        <w:rPr>
          <w:rFonts w:ascii="Times New Roman" w:hAnsi="Times New Roman"/>
          <w:b/>
          <w:sz w:val="12"/>
          <w:szCs w:val="12"/>
        </w:rPr>
        <w:t>РЕШИЛО:</w:t>
      </w:r>
    </w:p>
    <w:p w:rsidR="00314B1B" w:rsidRPr="00314B1B" w:rsidRDefault="00314B1B" w:rsidP="00314B1B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14B1B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Верхняя Орлянка муниципального района Сергиевский Самарской области Тимашеву Светлану Юрьевну.</w:t>
      </w:r>
    </w:p>
    <w:p w:rsidR="00314B1B" w:rsidRPr="00314B1B" w:rsidRDefault="00314B1B" w:rsidP="00314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14B1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14B1B" w:rsidRPr="00314B1B" w:rsidRDefault="00314B1B" w:rsidP="00314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14B1B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314B1B" w:rsidRPr="00314B1B" w:rsidRDefault="00314B1B" w:rsidP="00314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14B1B">
        <w:rPr>
          <w:rFonts w:ascii="Times New Roman" w:hAnsi="Times New Roman"/>
          <w:sz w:val="12"/>
          <w:szCs w:val="12"/>
          <w:lang w:val="x-none"/>
        </w:rPr>
        <w:t>сельского поселения Верхняя Орлянка</w:t>
      </w:r>
    </w:p>
    <w:p w:rsidR="00314B1B" w:rsidRDefault="00182616" w:rsidP="00314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="00314B1B" w:rsidRPr="00314B1B">
        <w:rPr>
          <w:rFonts w:ascii="Times New Roman" w:hAnsi="Times New Roman"/>
          <w:sz w:val="12"/>
          <w:szCs w:val="12"/>
          <w:lang w:val="x-none"/>
        </w:rPr>
        <w:t>Сергиевский</w:t>
      </w:r>
    </w:p>
    <w:p w:rsidR="00314B1B" w:rsidRPr="00314B1B" w:rsidRDefault="00314B1B" w:rsidP="00314B1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14B1B">
        <w:rPr>
          <w:rFonts w:ascii="Times New Roman" w:hAnsi="Times New Roman"/>
          <w:sz w:val="12"/>
          <w:szCs w:val="12"/>
        </w:rPr>
        <w:t>Т.В. Исмагилова</w:t>
      </w:r>
    </w:p>
    <w:p w:rsidR="00314B1B" w:rsidRPr="00314B1B" w:rsidRDefault="00314B1B" w:rsidP="00314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314B1B" w:rsidRDefault="00314B1B" w:rsidP="00314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14B1B" w:rsidRPr="00314B1B" w:rsidRDefault="00314B1B" w:rsidP="00314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4B1B">
        <w:rPr>
          <w:rFonts w:ascii="Times New Roman" w:hAnsi="Times New Roman"/>
          <w:sz w:val="12"/>
          <w:szCs w:val="12"/>
        </w:rPr>
        <w:t>Р.Р. Исмагилов</w:t>
      </w:r>
    </w:p>
    <w:p w:rsidR="00470C0A" w:rsidRPr="00470C0A" w:rsidRDefault="00470C0A" w:rsidP="00470C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0C0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70C0A" w:rsidRPr="00470C0A" w:rsidRDefault="00470C0A" w:rsidP="00470C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0C0A"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470C0A" w:rsidRPr="00470C0A" w:rsidRDefault="00470C0A" w:rsidP="00470C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0C0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70C0A" w:rsidRPr="00470C0A" w:rsidRDefault="00470C0A" w:rsidP="00470C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0C0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70C0A" w:rsidRPr="00470C0A" w:rsidRDefault="00470C0A" w:rsidP="00470C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70C0A" w:rsidRPr="00470C0A" w:rsidRDefault="00470C0A" w:rsidP="00470C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70C0A">
        <w:rPr>
          <w:rFonts w:ascii="Times New Roman" w:hAnsi="Times New Roman"/>
          <w:sz w:val="12"/>
          <w:szCs w:val="12"/>
        </w:rPr>
        <w:t>РЕШЕНИЕ</w:t>
      </w:r>
    </w:p>
    <w:p w:rsidR="00470C0A" w:rsidRPr="00470C0A" w:rsidRDefault="00470C0A" w:rsidP="00470C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70C0A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6C2A73" w:rsidRPr="006C2A73" w:rsidRDefault="006C2A73" w:rsidP="006C2A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2A73">
        <w:rPr>
          <w:rFonts w:ascii="Times New Roman" w:hAnsi="Times New Roman"/>
          <w:b/>
          <w:sz w:val="12"/>
          <w:szCs w:val="12"/>
        </w:rPr>
        <w:t>Об избрании депутата 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</w:p>
    <w:p w:rsidR="006C2A73" w:rsidRPr="006C2A73" w:rsidRDefault="006C2A73" w:rsidP="006C2A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C2A73" w:rsidRPr="006C2A73" w:rsidRDefault="006C2A73" w:rsidP="006C2A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C2A73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C2A7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C2A73" w:rsidRPr="006C2A73" w:rsidRDefault="006C2A73" w:rsidP="006C2A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C2A73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Верхняя Орлянка муниципального района Сергиевский Самарской области, Собрание Представителей сельского поселения Верхняя Орлянка муниципального района Сергиевский</w:t>
      </w:r>
      <w:proofErr w:type="gramEnd"/>
    </w:p>
    <w:p w:rsidR="006C2A73" w:rsidRPr="006C2A73" w:rsidRDefault="006C2A73" w:rsidP="006C2A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b/>
          <w:sz w:val="12"/>
          <w:szCs w:val="12"/>
        </w:rPr>
        <w:lastRenderedPageBreak/>
        <w:t>РЕШИЛО</w:t>
      </w:r>
      <w:r w:rsidRPr="006C2A73">
        <w:rPr>
          <w:rFonts w:ascii="Times New Roman" w:hAnsi="Times New Roman"/>
          <w:sz w:val="12"/>
          <w:szCs w:val="12"/>
        </w:rPr>
        <w:t>:</w:t>
      </w:r>
    </w:p>
    <w:p w:rsidR="006C2A73" w:rsidRPr="006C2A73" w:rsidRDefault="006C2A73" w:rsidP="006C2A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C2A73">
        <w:rPr>
          <w:rFonts w:ascii="Times New Roman" w:hAnsi="Times New Roman"/>
          <w:sz w:val="12"/>
          <w:szCs w:val="12"/>
        </w:rPr>
        <w:t>Избрать Михайлова Игоря Ивановича - депутата Собрания представителей сельского поселения Верхняя Орлянка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6C2A73" w:rsidRPr="006C2A73" w:rsidRDefault="006C2A73" w:rsidP="006C2A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C2A7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C2A73" w:rsidRPr="006C2A73" w:rsidRDefault="006C2A73" w:rsidP="006C2A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6C2A73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6C2A73" w:rsidRPr="006C2A73" w:rsidRDefault="006C2A73" w:rsidP="006C2A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C2A73">
        <w:rPr>
          <w:rFonts w:ascii="Times New Roman" w:hAnsi="Times New Roman"/>
          <w:sz w:val="12"/>
          <w:szCs w:val="12"/>
        </w:rPr>
        <w:t>сельского поселения Верхняя Орлянка</w:t>
      </w:r>
    </w:p>
    <w:p w:rsidR="006C2A73" w:rsidRDefault="006C2A73" w:rsidP="006C2A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C2A73" w:rsidRPr="006C2A73" w:rsidRDefault="006C2A73" w:rsidP="006C2A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Т.В. Исмагилова</w:t>
      </w:r>
    </w:p>
    <w:p w:rsidR="006C2A73" w:rsidRPr="006C2A73" w:rsidRDefault="006C2A73" w:rsidP="006C2A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C2A73" w:rsidRPr="006C2A73" w:rsidRDefault="006C2A73" w:rsidP="006C2A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6C2A73" w:rsidRDefault="006C2A73" w:rsidP="006C2A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C2A73" w:rsidRPr="006C2A73" w:rsidRDefault="006C2A73" w:rsidP="006C2A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A73">
        <w:rPr>
          <w:rFonts w:ascii="Times New Roman" w:hAnsi="Times New Roman"/>
          <w:sz w:val="12"/>
          <w:szCs w:val="12"/>
        </w:rPr>
        <w:t>Р.Р. Исмагилов</w:t>
      </w: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8F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8F5"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8F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8F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РЕШЕНИЕ</w:t>
      </w: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0F08F5" w:rsidRDefault="000F08F5" w:rsidP="000F08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8F5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0F08F5" w:rsidRPr="000F08F5" w:rsidRDefault="000F08F5" w:rsidP="000F08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8F5">
        <w:rPr>
          <w:rFonts w:ascii="Times New Roman" w:hAnsi="Times New Roman"/>
          <w:b/>
          <w:sz w:val="12"/>
          <w:szCs w:val="12"/>
        </w:rPr>
        <w:t>сельского поселения Верхняя Орлянка муниципального района Сергиевский Самарской области</w:t>
      </w:r>
    </w:p>
    <w:p w:rsidR="000F08F5" w:rsidRPr="000F08F5" w:rsidRDefault="000F08F5" w:rsidP="000F08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F08F5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F08F5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 xml:space="preserve">В соответствии с пунктами 2 и 3 статьи 41 Устава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 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F08F5">
        <w:rPr>
          <w:rFonts w:ascii="Times New Roman" w:hAnsi="Times New Roman"/>
          <w:b/>
          <w:sz w:val="12"/>
          <w:szCs w:val="12"/>
        </w:rPr>
        <w:t>РЕШИЛО: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F08F5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Верхняя Орлянка муниципального района Сергиевский Самарской области кандидатуры: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1) Исмагилову Татьяну Викторовну –  председателя Собрания Представителей сельского поселения Верхняя Орлянка муниципального района Сергиевский Самарской области;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2) Тимашеву Светлану Юрьевну – заместителя председателя Собрания Представителей сельского поселения Верхняя Орлянка муниципального района Сергиевский Самарской области;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0F08F5">
        <w:rPr>
          <w:rFonts w:ascii="Times New Roman" w:hAnsi="Times New Roman"/>
          <w:sz w:val="12"/>
          <w:szCs w:val="12"/>
        </w:rPr>
        <w:t>3) Нестерова Виктора Вениаминовича – депутата Собрания Представителей сельского поселения Верхняя Орлянка муниципального района Сергиевский Самарской области по избирательному округу №4;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 xml:space="preserve">4) Ахметова </w:t>
      </w:r>
      <w:proofErr w:type="spellStart"/>
      <w:r w:rsidRPr="000F08F5">
        <w:rPr>
          <w:rFonts w:ascii="Times New Roman" w:hAnsi="Times New Roman"/>
          <w:sz w:val="12"/>
          <w:szCs w:val="12"/>
        </w:rPr>
        <w:t>Рафака</w:t>
      </w:r>
      <w:proofErr w:type="spellEnd"/>
      <w:r w:rsidRPr="000F08F5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0F08F5">
        <w:rPr>
          <w:rFonts w:ascii="Times New Roman" w:hAnsi="Times New Roman"/>
          <w:sz w:val="12"/>
          <w:szCs w:val="12"/>
        </w:rPr>
        <w:t>Рашитовича</w:t>
      </w:r>
      <w:proofErr w:type="spellEnd"/>
      <w:r w:rsidRPr="000F08F5">
        <w:rPr>
          <w:rFonts w:ascii="Times New Roman" w:hAnsi="Times New Roman"/>
          <w:sz w:val="12"/>
          <w:szCs w:val="12"/>
        </w:rPr>
        <w:t xml:space="preserve">  - депутата Собрания Представителей сельского поселения Верхняя Орлянка муниципального района Сергиевский Самарской области по избирательному округу №2.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F08F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F08F5" w:rsidRPr="000F08F5" w:rsidRDefault="000F08F5" w:rsidP="000F08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0F08F5" w:rsidRPr="000F08F5" w:rsidRDefault="000F08F5" w:rsidP="000F08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F08F5">
        <w:rPr>
          <w:rFonts w:ascii="Times New Roman" w:hAnsi="Times New Roman"/>
          <w:sz w:val="12"/>
          <w:szCs w:val="12"/>
        </w:rPr>
        <w:t>сельского поселения Верхняя Орлянка</w:t>
      </w:r>
    </w:p>
    <w:p w:rsidR="000F08F5" w:rsidRDefault="000F08F5" w:rsidP="000F08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F08F5" w:rsidRDefault="000F08F5" w:rsidP="000F08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Т.В. Исмагилова</w:t>
      </w:r>
    </w:p>
    <w:p w:rsidR="000F08F5" w:rsidRPr="000F08F5" w:rsidRDefault="000F08F5" w:rsidP="000F08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0F08F5" w:rsidRPr="000F08F5" w:rsidRDefault="000F08F5" w:rsidP="000F08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0F08F5" w:rsidRPr="000F08F5" w:rsidRDefault="000F08F5" w:rsidP="000F08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8F5">
        <w:rPr>
          <w:rFonts w:ascii="Times New Roman" w:hAnsi="Times New Roman"/>
          <w:sz w:val="12"/>
          <w:szCs w:val="12"/>
        </w:rPr>
        <w:t>Р.Р. Исмагилов</w:t>
      </w: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35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35E"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35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35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РЕШЕНИЕ</w:t>
      </w: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5E035E" w:rsidRDefault="005E035E" w:rsidP="005E0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35E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Верхняя Орлянка</w:t>
      </w:r>
    </w:p>
    <w:p w:rsidR="005E035E" w:rsidRPr="005E035E" w:rsidRDefault="005E035E" w:rsidP="005E0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35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035E">
        <w:rPr>
          <w:rFonts w:ascii="Times New Roman" w:hAnsi="Times New Roman"/>
          <w:bCs/>
          <w:sz w:val="12"/>
          <w:szCs w:val="12"/>
        </w:rPr>
        <w:t xml:space="preserve">сельского поселения </w:t>
      </w:r>
      <w:r w:rsidRPr="005E035E">
        <w:rPr>
          <w:rFonts w:ascii="Times New Roman" w:hAnsi="Times New Roman"/>
          <w:sz w:val="12"/>
          <w:szCs w:val="12"/>
        </w:rPr>
        <w:t>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035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E035E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Верхняя Орлянка муниципального района Сергиевский Самарской области и утвержденным решением Собрания представителей сельского поселения Верхняя Орлянка муниципального района Сергиевский Самарской области от 09.09.2015г.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035E">
        <w:rPr>
          <w:rFonts w:ascii="Times New Roman" w:hAnsi="Times New Roman"/>
          <w:sz w:val="12"/>
          <w:szCs w:val="12"/>
        </w:rPr>
        <w:t>№ 26 Положением о проведении конкурса по отбору кандидатур на</w:t>
      </w:r>
      <w:proofErr w:type="gramEnd"/>
      <w:r w:rsidRPr="005E035E">
        <w:rPr>
          <w:rFonts w:ascii="Times New Roman" w:hAnsi="Times New Roman"/>
          <w:sz w:val="12"/>
          <w:szCs w:val="12"/>
        </w:rPr>
        <w:t xml:space="preserve"> должность Главы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E035E">
        <w:rPr>
          <w:rFonts w:ascii="Times New Roman" w:hAnsi="Times New Roman"/>
          <w:b/>
          <w:sz w:val="12"/>
          <w:szCs w:val="12"/>
        </w:rPr>
        <w:t>РЕШИЛО: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E035E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Верхняя Орлянка  муниципального района Сергиевский Самарской области (далее – конкурс).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Верхняя Орлянка муниципального района Сергиевский Самарской области (далее – кандидаты или кандидат) являются: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5E035E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5E035E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lastRenderedPageBreak/>
        <w:t>4) наличие у кандидата дееспособности в полном объеме в соответствии с требованиями гражданского законодательства.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Верхняя Орлянка муниципального района Сергиевский Самарской области от 09.09.2015г. № 26 Положением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3) паспорт;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2.4. Конкурс проводится по следующему адресу: 446523, Самарская область, Сергиевский район, село Верхняя Орлянка, ул. Почтовая, д. 2а.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446523, Самарская область, Сергиевский район, село Верхняя Орлянка, ул. Почтовая, д. 2а, с понедельника по пятницу с 9.00 до 18.00 в</w:t>
      </w:r>
      <w:r w:rsidR="00C80A62">
        <w:rPr>
          <w:rFonts w:ascii="Times New Roman" w:hAnsi="Times New Roman"/>
          <w:sz w:val="12"/>
          <w:szCs w:val="12"/>
        </w:rPr>
        <w:t xml:space="preserve"> кабинете </w:t>
      </w:r>
      <w:r w:rsidRPr="005E035E">
        <w:rPr>
          <w:rFonts w:ascii="Times New Roman" w:hAnsi="Times New Roman"/>
          <w:sz w:val="12"/>
          <w:szCs w:val="12"/>
        </w:rPr>
        <w:t>№3.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5E035E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Верхняя Орлянка муниципального района Сергиевский Сама</w:t>
      </w:r>
      <w:r w:rsidR="00665CE8">
        <w:rPr>
          <w:rFonts w:ascii="Times New Roman" w:hAnsi="Times New Roman"/>
          <w:sz w:val="12"/>
          <w:szCs w:val="12"/>
        </w:rPr>
        <w:t>рской области от 09.09.2015г. №</w:t>
      </w:r>
      <w:r w:rsidRPr="005E035E">
        <w:rPr>
          <w:rFonts w:ascii="Times New Roman" w:hAnsi="Times New Roman"/>
          <w:sz w:val="12"/>
          <w:szCs w:val="12"/>
        </w:rPr>
        <w:t>26 Положением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 к конкурсу, уведомляются не позднее, чем за 2 дня до проведения указанного</w:t>
      </w:r>
      <w:proofErr w:type="gramEnd"/>
      <w:r w:rsidRPr="005E035E">
        <w:rPr>
          <w:rFonts w:ascii="Times New Roman" w:hAnsi="Times New Roman"/>
          <w:sz w:val="12"/>
          <w:szCs w:val="12"/>
        </w:rPr>
        <w:t xml:space="preserve"> заседания.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E035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E035E" w:rsidRPr="005E035E" w:rsidRDefault="005E035E" w:rsidP="005E03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5E035E" w:rsidRPr="005E035E" w:rsidRDefault="005E035E" w:rsidP="005E0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035E">
        <w:rPr>
          <w:rFonts w:ascii="Times New Roman" w:hAnsi="Times New Roman"/>
          <w:sz w:val="12"/>
          <w:szCs w:val="12"/>
        </w:rPr>
        <w:t>сельского поселения Верхняя Орлянка</w:t>
      </w:r>
    </w:p>
    <w:p w:rsidR="005E035E" w:rsidRDefault="005E035E" w:rsidP="005E0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E035E" w:rsidRPr="005E035E" w:rsidRDefault="005E035E" w:rsidP="005E0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Т.В. Исмагилова</w:t>
      </w:r>
    </w:p>
    <w:p w:rsidR="005E035E" w:rsidRPr="005E035E" w:rsidRDefault="005E035E" w:rsidP="005E0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E035E" w:rsidRPr="005E035E" w:rsidRDefault="005E035E" w:rsidP="005E0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5E035E" w:rsidRPr="005E035E" w:rsidRDefault="005E035E" w:rsidP="005E0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E035E" w:rsidRPr="005E035E" w:rsidRDefault="005E035E" w:rsidP="005E0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35E">
        <w:rPr>
          <w:rFonts w:ascii="Times New Roman" w:hAnsi="Times New Roman"/>
          <w:sz w:val="12"/>
          <w:szCs w:val="12"/>
        </w:rPr>
        <w:t>Р.Р. Исмагилов</w:t>
      </w: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204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2041">
        <w:rPr>
          <w:rFonts w:ascii="Times New Roman" w:hAnsi="Times New Roman"/>
          <w:b/>
          <w:sz w:val="12"/>
          <w:szCs w:val="12"/>
        </w:rPr>
        <w:t>СЕЛ</w:t>
      </w:r>
      <w:r>
        <w:rPr>
          <w:rFonts w:ascii="Times New Roman" w:hAnsi="Times New Roman"/>
          <w:b/>
          <w:sz w:val="12"/>
          <w:szCs w:val="12"/>
        </w:rPr>
        <w:t>ЬСКОГО ПОСЕЛЕНИЯ ВОРОТНЕЕ</w:t>
      </w: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204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204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РЕШЕНИЕ</w:t>
      </w: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AB2041" w:rsidRDefault="00AB2041" w:rsidP="00AB20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2041">
        <w:rPr>
          <w:rFonts w:ascii="Times New Roman" w:hAnsi="Times New Roman"/>
          <w:b/>
          <w:sz w:val="12"/>
          <w:szCs w:val="12"/>
        </w:rPr>
        <w:t>Об избрании Председателя Собрания Представителей сельского поселения Воротнее</w:t>
      </w:r>
    </w:p>
    <w:p w:rsidR="00AB2041" w:rsidRPr="00AB2041" w:rsidRDefault="00AB2041" w:rsidP="00AB20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204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AB2041" w:rsidRPr="00AB2041" w:rsidRDefault="00AB2041" w:rsidP="00AB204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B2041" w:rsidRPr="00AB2041" w:rsidRDefault="00AB2041" w:rsidP="00AB20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B2041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B204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B2041" w:rsidRPr="00AB2041" w:rsidRDefault="00AB2041" w:rsidP="00AB20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3" w:history="1">
        <w:r w:rsidRPr="00AB204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B2041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Сергиевский,  рассмотрев предложенные кандидатуры депутатов на должность </w:t>
      </w:r>
      <w:r w:rsidRPr="00AB2041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AB2041">
        <w:rPr>
          <w:rFonts w:ascii="Times New Roman" w:hAnsi="Times New Roman"/>
          <w:sz w:val="12"/>
          <w:szCs w:val="12"/>
        </w:rPr>
        <w:t xml:space="preserve">сельского поселения Воротнее </w:t>
      </w:r>
      <w:r w:rsidRPr="00AB2041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 w:rsidRPr="00AB2041">
        <w:rPr>
          <w:rFonts w:ascii="Times New Roman" w:hAnsi="Times New Roman"/>
          <w:sz w:val="12"/>
          <w:szCs w:val="12"/>
        </w:rPr>
        <w:t xml:space="preserve"> Собрание Представителей сельского поселения Воротнее муниципального района Сергиевский</w:t>
      </w:r>
    </w:p>
    <w:p w:rsidR="00AB2041" w:rsidRPr="00AB2041" w:rsidRDefault="00AB2041" w:rsidP="00AB204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B2041">
        <w:rPr>
          <w:rFonts w:ascii="Times New Roman" w:hAnsi="Times New Roman"/>
          <w:b/>
          <w:sz w:val="12"/>
          <w:szCs w:val="12"/>
        </w:rPr>
        <w:t>РЕШИЛО:</w:t>
      </w:r>
    </w:p>
    <w:p w:rsidR="00AB2041" w:rsidRPr="00AB2041" w:rsidRDefault="00AB2041" w:rsidP="00AB20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B2041">
        <w:rPr>
          <w:rFonts w:ascii="Times New Roman" w:hAnsi="Times New Roman"/>
          <w:sz w:val="12"/>
          <w:szCs w:val="12"/>
        </w:rPr>
        <w:t xml:space="preserve">Избрать Председателем Собрания Представителей сельского поселения Воротнее муниципального района Сергиевский Самарской области  </w:t>
      </w:r>
      <w:proofErr w:type="spellStart"/>
      <w:r w:rsidRPr="00AB2041">
        <w:rPr>
          <w:rFonts w:ascii="Times New Roman" w:hAnsi="Times New Roman"/>
          <w:sz w:val="12"/>
          <w:szCs w:val="12"/>
        </w:rPr>
        <w:t>Мамыкину</w:t>
      </w:r>
      <w:proofErr w:type="spellEnd"/>
      <w:r w:rsidRPr="00AB2041">
        <w:rPr>
          <w:rFonts w:ascii="Times New Roman" w:hAnsi="Times New Roman"/>
          <w:sz w:val="12"/>
          <w:szCs w:val="12"/>
        </w:rPr>
        <w:t xml:space="preserve"> Татьяну Алексеевну.</w:t>
      </w:r>
    </w:p>
    <w:p w:rsidR="00AB2041" w:rsidRPr="00AB2041" w:rsidRDefault="00AB2041" w:rsidP="00AB20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B204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B2041" w:rsidRPr="00AB2041" w:rsidRDefault="00AB2041" w:rsidP="00AB20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B2041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AB2041" w:rsidRPr="00AB2041" w:rsidRDefault="00AB2041" w:rsidP="00AB20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B2041">
        <w:rPr>
          <w:rFonts w:ascii="Times New Roman" w:hAnsi="Times New Roman"/>
          <w:sz w:val="12"/>
          <w:szCs w:val="12"/>
        </w:rPr>
        <w:t>сельского поселения Воротнее</w:t>
      </w:r>
    </w:p>
    <w:p w:rsidR="00AB2041" w:rsidRDefault="00AB2041" w:rsidP="00AB20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B2041" w:rsidRDefault="00AB2041" w:rsidP="00AB20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B2041">
        <w:rPr>
          <w:rFonts w:ascii="Times New Roman" w:hAnsi="Times New Roman"/>
          <w:sz w:val="12"/>
          <w:szCs w:val="12"/>
        </w:rPr>
        <w:t>Мамыкина</w:t>
      </w:r>
      <w:proofErr w:type="spellEnd"/>
    </w:p>
    <w:p w:rsidR="00AB2041" w:rsidRPr="00AB2041" w:rsidRDefault="00AB2041" w:rsidP="00AB20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AB2041" w:rsidRDefault="00AB2041" w:rsidP="00AB20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B2041" w:rsidRPr="00AB2041" w:rsidRDefault="00AB2041" w:rsidP="00AB20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2041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B2041">
        <w:rPr>
          <w:rFonts w:ascii="Times New Roman" w:hAnsi="Times New Roman"/>
          <w:sz w:val="12"/>
          <w:szCs w:val="12"/>
        </w:rPr>
        <w:t>Сидельников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92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925"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92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92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РЕШЕНИЕ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D12925" w:rsidRDefault="00D12925" w:rsidP="00D12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925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D12925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D12925">
        <w:rPr>
          <w:rFonts w:ascii="Times New Roman" w:hAnsi="Times New Roman"/>
          <w:b/>
          <w:sz w:val="12"/>
          <w:szCs w:val="12"/>
        </w:rPr>
        <w:t xml:space="preserve"> Воротнее 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92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D12925" w:rsidRPr="00D12925" w:rsidRDefault="00D12925" w:rsidP="00D12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12925" w:rsidRPr="00D12925" w:rsidRDefault="00D12925" w:rsidP="00D129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2925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1292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2925" w:rsidRPr="00D12925" w:rsidRDefault="00D12925" w:rsidP="00D129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4" w:history="1">
        <w:r w:rsidRPr="00D12925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D12925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Сергиевский, Собрание Представителей сельского поселения Воротнее муниципального района Сергиевский</w:t>
      </w:r>
    </w:p>
    <w:p w:rsidR="00D12925" w:rsidRPr="00D12925" w:rsidRDefault="00D12925" w:rsidP="00D129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b/>
          <w:sz w:val="12"/>
          <w:szCs w:val="12"/>
        </w:rPr>
        <w:lastRenderedPageBreak/>
        <w:t>РЕШИЛО</w:t>
      </w:r>
      <w:r w:rsidRPr="00D12925">
        <w:rPr>
          <w:rFonts w:ascii="Times New Roman" w:hAnsi="Times New Roman"/>
          <w:sz w:val="12"/>
          <w:szCs w:val="12"/>
        </w:rPr>
        <w:t>:</w:t>
      </w:r>
    </w:p>
    <w:p w:rsidR="00D12925" w:rsidRPr="00D12925" w:rsidRDefault="00D12925" w:rsidP="00D12925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12925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Воротнее муниципального района Сергиевский Самарской области Никитина Сергея Анатольевича.</w:t>
      </w:r>
    </w:p>
    <w:p w:rsidR="00D12925" w:rsidRPr="00D12925" w:rsidRDefault="00D12925" w:rsidP="00D129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1292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12925" w:rsidRPr="00D12925" w:rsidRDefault="00D12925" w:rsidP="00D129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12925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D12925" w:rsidRPr="00D12925" w:rsidRDefault="00D12925" w:rsidP="00D12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2925">
        <w:rPr>
          <w:rFonts w:ascii="Times New Roman" w:hAnsi="Times New Roman"/>
          <w:sz w:val="12"/>
          <w:szCs w:val="12"/>
        </w:rPr>
        <w:t>сельского поселения Воротнее</w:t>
      </w:r>
    </w:p>
    <w:p w:rsidR="00D12925" w:rsidRDefault="00D12925" w:rsidP="00D12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2925" w:rsidRDefault="00D12925" w:rsidP="00D12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12925">
        <w:rPr>
          <w:rFonts w:ascii="Times New Roman" w:hAnsi="Times New Roman"/>
          <w:sz w:val="12"/>
          <w:szCs w:val="12"/>
        </w:rPr>
        <w:t>Мамыкина</w:t>
      </w:r>
      <w:proofErr w:type="spellEnd"/>
    </w:p>
    <w:p w:rsidR="00D12925" w:rsidRPr="00D12925" w:rsidRDefault="00D12925" w:rsidP="00D12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12925" w:rsidRPr="00D12925" w:rsidRDefault="00D12925" w:rsidP="00D12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D12925" w:rsidRDefault="00D12925" w:rsidP="00D12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2925" w:rsidRPr="00D12925" w:rsidRDefault="00D12925" w:rsidP="00D12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925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2925">
        <w:rPr>
          <w:rFonts w:ascii="Times New Roman" w:hAnsi="Times New Roman"/>
          <w:sz w:val="12"/>
          <w:szCs w:val="12"/>
        </w:rPr>
        <w:t>Сидельников</w:t>
      </w: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E1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E18"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E1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E1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РЕШЕНИЕ</w:t>
      </w: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491E18" w:rsidRDefault="00491E18" w:rsidP="00491E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E18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Воротнее муниципального района Сергиевский </w:t>
      </w:r>
    </w:p>
    <w:p w:rsidR="00491E18" w:rsidRPr="00491E18" w:rsidRDefault="00491E18" w:rsidP="00491E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E18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491E18" w:rsidRPr="00491E18" w:rsidRDefault="00491E18" w:rsidP="00491E1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1E18" w:rsidRPr="00491E18" w:rsidRDefault="00491E18" w:rsidP="00491E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91E18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91E1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91E18" w:rsidRPr="00491E18" w:rsidRDefault="00491E18" w:rsidP="00491E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91E18">
        <w:rPr>
          <w:rFonts w:ascii="Times New Roman" w:hAnsi="Times New Roman"/>
          <w:sz w:val="12"/>
          <w:szCs w:val="12"/>
        </w:rPr>
        <w:t>В соответствии с частью 4 статьи 35 Феде</w:t>
      </w:r>
      <w:r w:rsidR="000028C3">
        <w:rPr>
          <w:rFonts w:ascii="Times New Roman" w:hAnsi="Times New Roman"/>
          <w:sz w:val="12"/>
          <w:szCs w:val="12"/>
        </w:rPr>
        <w:t>рального закона от 06.10.2003 №</w:t>
      </w:r>
      <w:r w:rsidRPr="00491E18">
        <w:rPr>
          <w:rFonts w:ascii="Times New Roman" w:hAnsi="Times New Roman"/>
          <w:sz w:val="12"/>
          <w:szCs w:val="12"/>
        </w:rPr>
        <w:t>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Воротнее муниципального района Сергиевский Самарской области, Собрание Представителей сельского поселения Воротнее муниципального района Сергиевский</w:t>
      </w:r>
      <w:proofErr w:type="gramEnd"/>
    </w:p>
    <w:p w:rsidR="00491E18" w:rsidRPr="00491E18" w:rsidRDefault="00491E18" w:rsidP="00491E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b/>
          <w:sz w:val="12"/>
          <w:szCs w:val="12"/>
        </w:rPr>
        <w:t>РЕШИЛО</w:t>
      </w:r>
      <w:r w:rsidRPr="00491E18">
        <w:rPr>
          <w:rFonts w:ascii="Times New Roman" w:hAnsi="Times New Roman"/>
          <w:sz w:val="12"/>
          <w:szCs w:val="12"/>
        </w:rPr>
        <w:t>:</w:t>
      </w:r>
    </w:p>
    <w:p w:rsidR="00491E18" w:rsidRPr="00491E18" w:rsidRDefault="00491E18" w:rsidP="00491E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91E18">
        <w:rPr>
          <w:rFonts w:ascii="Times New Roman" w:hAnsi="Times New Roman"/>
          <w:sz w:val="12"/>
          <w:szCs w:val="12"/>
        </w:rPr>
        <w:t>Избрать Миргородского Сергея Станиславовича - депутата Собрания представителей сельского поселения Воротнее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491E18" w:rsidRPr="00491E18" w:rsidRDefault="00491E18" w:rsidP="00491E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91E1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91E18" w:rsidRPr="00491E18" w:rsidRDefault="00491E18" w:rsidP="00491E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491E18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0F7CAB" w:rsidRDefault="000F7CAB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91E18" w:rsidRPr="00491E18" w:rsidRDefault="00491E18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91E18">
        <w:rPr>
          <w:rFonts w:ascii="Times New Roman" w:hAnsi="Times New Roman"/>
          <w:sz w:val="12"/>
          <w:szCs w:val="12"/>
        </w:rPr>
        <w:t>сельского поселения Воротнее</w:t>
      </w:r>
    </w:p>
    <w:p w:rsidR="00491E18" w:rsidRDefault="00491E18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91E18" w:rsidRDefault="00491E18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491E18">
        <w:rPr>
          <w:rFonts w:ascii="Times New Roman" w:hAnsi="Times New Roman"/>
          <w:sz w:val="12"/>
          <w:szCs w:val="12"/>
        </w:rPr>
        <w:t>Мамыкина</w:t>
      </w:r>
      <w:proofErr w:type="spellEnd"/>
    </w:p>
    <w:p w:rsidR="00491E18" w:rsidRPr="00491E18" w:rsidRDefault="00491E18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91E18" w:rsidRPr="00491E18" w:rsidRDefault="00491E18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491E18" w:rsidRDefault="00491E18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91E18" w:rsidRPr="00491E18" w:rsidRDefault="00491E18" w:rsidP="00491E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1E18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91E18">
        <w:rPr>
          <w:rFonts w:ascii="Times New Roman" w:hAnsi="Times New Roman"/>
          <w:sz w:val="12"/>
          <w:szCs w:val="12"/>
        </w:rPr>
        <w:t>Сидельников</w:t>
      </w:r>
    </w:p>
    <w:p w:rsidR="008132A5" w:rsidRPr="008132A5" w:rsidRDefault="008132A5" w:rsidP="008132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2A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132A5" w:rsidRPr="008132A5" w:rsidRDefault="008132A5" w:rsidP="008132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2A5"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8132A5" w:rsidRPr="008132A5" w:rsidRDefault="008132A5" w:rsidP="008132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2A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132A5" w:rsidRPr="008132A5" w:rsidRDefault="008132A5" w:rsidP="008132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2A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132A5" w:rsidRPr="008132A5" w:rsidRDefault="008132A5" w:rsidP="008132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132A5" w:rsidRPr="008132A5" w:rsidRDefault="008132A5" w:rsidP="008132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132A5">
        <w:rPr>
          <w:rFonts w:ascii="Times New Roman" w:hAnsi="Times New Roman"/>
          <w:sz w:val="12"/>
          <w:szCs w:val="12"/>
        </w:rPr>
        <w:t>РЕШЕНИЕ</w:t>
      </w:r>
    </w:p>
    <w:p w:rsidR="008132A5" w:rsidRPr="008132A5" w:rsidRDefault="008132A5" w:rsidP="008132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132A5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AA5547" w:rsidRDefault="00AA5547" w:rsidP="00AA55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5547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AA5547" w:rsidRPr="00AA5547" w:rsidRDefault="00AA5547" w:rsidP="00AA55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5547">
        <w:rPr>
          <w:rFonts w:ascii="Times New Roman" w:hAnsi="Times New Roman"/>
          <w:b/>
          <w:sz w:val="12"/>
          <w:szCs w:val="12"/>
        </w:rPr>
        <w:t>сельского поселения Воротнее муниципального района Сергиевский Самарской области</w:t>
      </w:r>
    </w:p>
    <w:p w:rsidR="00AA5547" w:rsidRPr="00AA5547" w:rsidRDefault="00AA5547" w:rsidP="00AA554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5547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A5547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b/>
          <w:sz w:val="12"/>
          <w:szCs w:val="12"/>
        </w:rPr>
        <w:t>РЕШИЛО</w:t>
      </w:r>
      <w:r w:rsidRPr="00AA5547">
        <w:rPr>
          <w:rFonts w:ascii="Times New Roman" w:hAnsi="Times New Roman"/>
          <w:sz w:val="12"/>
          <w:szCs w:val="12"/>
        </w:rPr>
        <w:t>: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A5547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Воротнее муниципального района Сергиевский Самарской области кандидатуры: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 xml:space="preserve">1) </w:t>
      </w:r>
      <w:proofErr w:type="spellStart"/>
      <w:r w:rsidRPr="00AA5547">
        <w:rPr>
          <w:rFonts w:ascii="Times New Roman" w:hAnsi="Times New Roman"/>
          <w:sz w:val="12"/>
          <w:szCs w:val="12"/>
        </w:rPr>
        <w:t>Мамыкину</w:t>
      </w:r>
      <w:proofErr w:type="spellEnd"/>
      <w:r w:rsidRPr="00AA5547">
        <w:rPr>
          <w:rFonts w:ascii="Times New Roman" w:hAnsi="Times New Roman"/>
          <w:sz w:val="12"/>
          <w:szCs w:val="12"/>
        </w:rPr>
        <w:t xml:space="preserve"> Татьяну Алексеевну – председателя Собрания представителей сельского поселения Воротнее муниципального района Сергиевский Самарской области;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2) Никитина Сергея Анатольевича – заместителя председателя Собрания представителей сельского поселения Воротнее муниципального района Сергиевский Самарской области;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3) Миргородского Сергея Станиславовича – депутата Собрания представителей сельского поселения Воротнее муниципального района Сергиевский Самарской области по избирательному округу №9;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AA5547">
        <w:rPr>
          <w:rFonts w:ascii="Times New Roman" w:hAnsi="Times New Roman"/>
          <w:sz w:val="12"/>
          <w:szCs w:val="12"/>
        </w:rPr>
        <w:t>Сиско</w:t>
      </w:r>
      <w:proofErr w:type="spellEnd"/>
      <w:r w:rsidRPr="00AA5547">
        <w:rPr>
          <w:rFonts w:ascii="Times New Roman" w:hAnsi="Times New Roman"/>
          <w:sz w:val="12"/>
          <w:szCs w:val="12"/>
        </w:rPr>
        <w:t xml:space="preserve"> Елену Викторовну – депутата Собрания представителей сельского поселения Воротнее муниципального района Сергиевский Самарской области по избирательному округу №1;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A5547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AA5547" w:rsidRPr="00AA5547" w:rsidRDefault="00AA5547" w:rsidP="00AA55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A5547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0F7CAB" w:rsidRDefault="000F7CAB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A5547" w:rsidRPr="00AA5547" w:rsidRDefault="00AA5547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5547">
        <w:rPr>
          <w:rFonts w:ascii="Times New Roman" w:hAnsi="Times New Roman"/>
          <w:sz w:val="12"/>
          <w:szCs w:val="12"/>
        </w:rPr>
        <w:t>сельского поселения Воротнее</w:t>
      </w:r>
    </w:p>
    <w:p w:rsidR="00AA5547" w:rsidRDefault="00AA5547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A5547" w:rsidRPr="00AA5547" w:rsidRDefault="00AA5547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A5547">
        <w:rPr>
          <w:rFonts w:ascii="Times New Roman" w:hAnsi="Times New Roman"/>
          <w:sz w:val="12"/>
          <w:szCs w:val="12"/>
        </w:rPr>
        <w:t>Мамыкина</w:t>
      </w:r>
      <w:proofErr w:type="spellEnd"/>
    </w:p>
    <w:p w:rsidR="00AA5547" w:rsidRPr="00AA5547" w:rsidRDefault="00AA5547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A5547" w:rsidRDefault="00AA5547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AA5547" w:rsidRPr="00AA5547" w:rsidRDefault="00AA5547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AA5547" w:rsidRPr="00AA5547" w:rsidRDefault="00AA5547" w:rsidP="00AA55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547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5547">
        <w:rPr>
          <w:rFonts w:ascii="Times New Roman" w:hAnsi="Times New Roman"/>
          <w:sz w:val="12"/>
          <w:szCs w:val="12"/>
        </w:rPr>
        <w:t>Сидельников</w:t>
      </w: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2989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2989"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298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298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РЕШЕНИЕ</w:t>
      </w: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BA2989" w:rsidRPr="00BA2989" w:rsidRDefault="00BA2989" w:rsidP="00BA29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2989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Воротнее муниципального района Сергиевский Самарской области</w:t>
      </w:r>
    </w:p>
    <w:p w:rsidR="00BA2989" w:rsidRPr="00BA2989" w:rsidRDefault="00BA2989" w:rsidP="00BA29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2989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A298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A2989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Воротнее муниципального района Сергиевский Самарской области и утвержденным решением Собрания представителей сельского поселения Воротнее муниципального района Сергиевский Самарской области от 09.09.2015 г. № 27 Положением о проведении конкурса по отбору кандидатур на должность Главы</w:t>
      </w:r>
      <w:proofErr w:type="gramEnd"/>
      <w:r w:rsidRPr="00BA2989">
        <w:rPr>
          <w:rFonts w:ascii="Times New Roman" w:hAnsi="Times New Roman"/>
          <w:sz w:val="12"/>
          <w:szCs w:val="12"/>
        </w:rPr>
        <w:t xml:space="preserve">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b/>
          <w:sz w:val="12"/>
          <w:szCs w:val="12"/>
        </w:rPr>
        <w:t>РЕШИЛО</w:t>
      </w:r>
      <w:r w:rsidRPr="00BA2989">
        <w:rPr>
          <w:rFonts w:ascii="Times New Roman" w:hAnsi="Times New Roman"/>
          <w:sz w:val="12"/>
          <w:szCs w:val="12"/>
        </w:rPr>
        <w:t>: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A2989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Воротнее муниципального района Сергиевский Самарской области (далее – конкурс).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Воротнее муниципального района Сергиевский Самарской области (далее – кандидаты или кандидат) являются: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BA2989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BA2989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Воротнее муниципального района Сергиевский Самарской об</w:t>
      </w:r>
      <w:r w:rsidR="006E4E91">
        <w:rPr>
          <w:rFonts w:ascii="Times New Roman" w:hAnsi="Times New Roman"/>
          <w:sz w:val="12"/>
          <w:szCs w:val="12"/>
        </w:rPr>
        <w:t>ласти от 09.09. 2015 №</w:t>
      </w:r>
      <w:r w:rsidRPr="00BA2989">
        <w:rPr>
          <w:rFonts w:ascii="Times New Roman" w:hAnsi="Times New Roman"/>
          <w:sz w:val="12"/>
          <w:szCs w:val="12"/>
        </w:rPr>
        <w:t>27 Положением о проведении конкурса по отбору кандидатур на должность Главы сельского поселения Воротнее муниципального района Сергиевский Самарской области;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3) паспорт;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2.4. Конкурс проводится по следующему адресу: 446522, Самарская область, Сергиевский район, село Воротнее, пер.</w:t>
      </w:r>
      <w:r w:rsidR="00AA69D2">
        <w:rPr>
          <w:rFonts w:ascii="Times New Roman" w:hAnsi="Times New Roman"/>
          <w:sz w:val="12"/>
          <w:szCs w:val="12"/>
        </w:rPr>
        <w:t xml:space="preserve"> </w:t>
      </w:r>
      <w:r w:rsidRPr="00BA2989">
        <w:rPr>
          <w:rFonts w:ascii="Times New Roman" w:hAnsi="Times New Roman"/>
          <w:sz w:val="12"/>
          <w:szCs w:val="12"/>
        </w:rPr>
        <w:t>Почтовый, д.5.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446522, Самарская область, Сергиевский район, село Воротнее, пер.</w:t>
      </w:r>
      <w:r w:rsidR="00AA69D2">
        <w:rPr>
          <w:rFonts w:ascii="Times New Roman" w:hAnsi="Times New Roman"/>
          <w:sz w:val="12"/>
          <w:szCs w:val="12"/>
        </w:rPr>
        <w:t xml:space="preserve"> </w:t>
      </w:r>
      <w:r w:rsidRPr="00BA2989">
        <w:rPr>
          <w:rFonts w:ascii="Times New Roman" w:hAnsi="Times New Roman"/>
          <w:sz w:val="12"/>
          <w:szCs w:val="12"/>
        </w:rPr>
        <w:t>Почтовый, д.5, с понедельника по пятницу с 9.00 до 18.00.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BA2989">
        <w:rPr>
          <w:rFonts w:ascii="Times New Roman" w:hAnsi="Times New Roman"/>
          <w:sz w:val="12"/>
          <w:szCs w:val="12"/>
        </w:rPr>
        <w:t xml:space="preserve"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Воротнее  муниципального района Сергиевский Самарской области от 09.09.2015г. </w:t>
      </w:r>
      <w:r w:rsidR="0055443B">
        <w:rPr>
          <w:rFonts w:ascii="Times New Roman" w:hAnsi="Times New Roman"/>
          <w:sz w:val="12"/>
          <w:szCs w:val="12"/>
        </w:rPr>
        <w:t>№27</w:t>
      </w:r>
      <w:r w:rsidRPr="00BA2989">
        <w:rPr>
          <w:rFonts w:ascii="Times New Roman" w:hAnsi="Times New Roman"/>
          <w:sz w:val="12"/>
          <w:szCs w:val="12"/>
        </w:rPr>
        <w:t xml:space="preserve"> Положением о проведении конкурса по отбору кандидатур на должность Главы сельского поселения Воротнее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3.</w:t>
      </w:r>
      <w:r>
        <w:rPr>
          <w:rFonts w:ascii="Times New Roman" w:hAnsi="Times New Roman"/>
          <w:sz w:val="12"/>
          <w:szCs w:val="12"/>
        </w:rPr>
        <w:t> </w:t>
      </w:r>
      <w:r w:rsidRPr="00BA298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A2989" w:rsidRPr="00BA2989" w:rsidRDefault="00BA2989" w:rsidP="00BA29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> </w:t>
      </w:r>
      <w:r w:rsidRPr="00BA2989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</w:t>
      </w:r>
    </w:p>
    <w:p w:rsidR="00BA2989" w:rsidRPr="00BA2989" w:rsidRDefault="00BA2989" w:rsidP="00BA29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2989">
        <w:rPr>
          <w:rFonts w:ascii="Times New Roman" w:hAnsi="Times New Roman"/>
          <w:sz w:val="12"/>
          <w:szCs w:val="12"/>
        </w:rPr>
        <w:t>сельского поселения Воротнее</w:t>
      </w:r>
    </w:p>
    <w:p w:rsidR="00BA2989" w:rsidRDefault="00BA2989" w:rsidP="00BA29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A2989" w:rsidRPr="00BA2989" w:rsidRDefault="00BA2989" w:rsidP="00BA29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BA2989">
        <w:rPr>
          <w:rFonts w:ascii="Times New Roman" w:hAnsi="Times New Roman"/>
          <w:sz w:val="12"/>
          <w:szCs w:val="12"/>
        </w:rPr>
        <w:t>Мамыкина</w:t>
      </w:r>
      <w:proofErr w:type="spellEnd"/>
    </w:p>
    <w:p w:rsidR="00BA2989" w:rsidRPr="00BA2989" w:rsidRDefault="00BA2989" w:rsidP="00BA29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A2989" w:rsidRPr="00BA2989" w:rsidRDefault="00BA2989" w:rsidP="00BA29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BA2989" w:rsidRPr="00BA2989" w:rsidRDefault="00BA2989" w:rsidP="00BA29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BA2989" w:rsidRPr="00BA2989" w:rsidRDefault="00BA2989" w:rsidP="00BA29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2989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2989">
        <w:rPr>
          <w:rFonts w:ascii="Times New Roman" w:hAnsi="Times New Roman"/>
          <w:sz w:val="12"/>
          <w:szCs w:val="12"/>
        </w:rPr>
        <w:t>Сидельников</w:t>
      </w: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EB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EBA">
        <w:rPr>
          <w:rFonts w:ascii="Times New Roman" w:hAnsi="Times New Roman"/>
          <w:b/>
          <w:sz w:val="12"/>
          <w:szCs w:val="12"/>
        </w:rPr>
        <w:t>СЕЛЬСКОГО</w:t>
      </w:r>
      <w:r>
        <w:rPr>
          <w:rFonts w:ascii="Times New Roman" w:hAnsi="Times New Roman"/>
          <w:b/>
          <w:sz w:val="12"/>
          <w:szCs w:val="12"/>
        </w:rPr>
        <w:t xml:space="preserve"> ПОСЕЛЕНИЯ ЕЛШАНКА</w:t>
      </w: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E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E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РЕШЕНИЕ</w:t>
      </w: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8</w:t>
      </w:r>
      <w:r w:rsidRPr="00DE3EBA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DE3EBA" w:rsidRDefault="00DE3EBA" w:rsidP="00DE3E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EBA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Елшанка </w:t>
      </w:r>
    </w:p>
    <w:p w:rsidR="00DE3EBA" w:rsidRPr="00DE3EBA" w:rsidRDefault="00DE3EBA" w:rsidP="00DE3E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EB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DE3EBA" w:rsidRPr="00DE3EBA" w:rsidRDefault="00DE3EBA" w:rsidP="00DE3E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E3EBA" w:rsidRPr="00DE3EBA" w:rsidRDefault="00DE3EBA" w:rsidP="00DE3E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E3EBA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E3EB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E3EBA" w:rsidRPr="00DE3EBA" w:rsidRDefault="00DE3EBA" w:rsidP="00DE3E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5" w:history="1">
        <w:r w:rsidRPr="00DE3EB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DE3EBA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Сергиевский,  </w:t>
      </w:r>
      <w:proofErr w:type="gramStart"/>
      <w:r w:rsidRPr="00DE3EBA">
        <w:rPr>
          <w:rFonts w:ascii="Times New Roman" w:hAnsi="Times New Roman"/>
          <w:sz w:val="12"/>
          <w:szCs w:val="12"/>
        </w:rPr>
        <w:t xml:space="preserve">рассмотрев предложенные кандидатуры </w:t>
      </w:r>
      <w:r w:rsidRPr="00DE3EBA">
        <w:rPr>
          <w:rFonts w:ascii="Times New Roman" w:hAnsi="Times New Roman"/>
          <w:sz w:val="12"/>
          <w:szCs w:val="12"/>
        </w:rPr>
        <w:lastRenderedPageBreak/>
        <w:t xml:space="preserve">депутатов на должность </w:t>
      </w:r>
      <w:r w:rsidRPr="00DE3EBA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DE3EBA">
        <w:rPr>
          <w:rFonts w:ascii="Times New Roman" w:hAnsi="Times New Roman"/>
          <w:sz w:val="12"/>
          <w:szCs w:val="12"/>
        </w:rPr>
        <w:t xml:space="preserve">сельского поселения Елшанка </w:t>
      </w:r>
      <w:r w:rsidRPr="00DE3EBA">
        <w:rPr>
          <w:rFonts w:ascii="Times New Roman" w:hAnsi="Times New Roman"/>
          <w:bCs/>
          <w:sz w:val="12"/>
          <w:szCs w:val="12"/>
        </w:rPr>
        <w:t>муниципального района</w:t>
      </w:r>
      <w:proofErr w:type="gramEnd"/>
      <w:r w:rsidRPr="00DE3EBA">
        <w:rPr>
          <w:rFonts w:ascii="Times New Roman" w:hAnsi="Times New Roman"/>
          <w:bCs/>
          <w:sz w:val="12"/>
          <w:szCs w:val="12"/>
        </w:rPr>
        <w:t xml:space="preserve"> Сергиевский, </w:t>
      </w:r>
      <w:r w:rsidRPr="00DE3EBA">
        <w:rPr>
          <w:rFonts w:ascii="Times New Roman" w:hAnsi="Times New Roman"/>
          <w:sz w:val="12"/>
          <w:szCs w:val="12"/>
        </w:rPr>
        <w:t>Собрание Представителей сельского поселения Елшанка муниципального района Сергиевский</w:t>
      </w:r>
    </w:p>
    <w:p w:rsidR="00DE3EBA" w:rsidRPr="00DE3EBA" w:rsidRDefault="00DE3EBA" w:rsidP="00DE3E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b/>
          <w:sz w:val="12"/>
          <w:szCs w:val="12"/>
        </w:rPr>
        <w:t>РЕШИЛО</w:t>
      </w:r>
      <w:r w:rsidRPr="00DE3EBA">
        <w:rPr>
          <w:rFonts w:ascii="Times New Roman" w:hAnsi="Times New Roman"/>
          <w:sz w:val="12"/>
          <w:szCs w:val="12"/>
        </w:rPr>
        <w:t>:</w:t>
      </w:r>
    </w:p>
    <w:p w:rsidR="00DE3EBA" w:rsidRPr="00DE3EBA" w:rsidRDefault="00DE3EBA" w:rsidP="00DE3E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E3EBA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Елшанка муниципального района Сергиевский Самарской области  Зиновьева Анатолия Викторовича.</w:t>
      </w:r>
    </w:p>
    <w:p w:rsidR="00DE3EBA" w:rsidRPr="00DE3EBA" w:rsidRDefault="00DE3EBA" w:rsidP="00DE3E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E3EB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E3EBA" w:rsidRPr="00DE3EBA" w:rsidRDefault="00DE3EBA" w:rsidP="00DE3E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DE3EBA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DE3EBA" w:rsidRPr="00DE3EBA" w:rsidRDefault="00DE3EBA" w:rsidP="00DE3E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E3EBA">
        <w:rPr>
          <w:rFonts w:ascii="Times New Roman" w:hAnsi="Times New Roman"/>
          <w:sz w:val="12"/>
          <w:szCs w:val="12"/>
        </w:rPr>
        <w:t>сельского поселения Елшанка</w:t>
      </w:r>
    </w:p>
    <w:p w:rsidR="00DE3EBA" w:rsidRDefault="00DE3EBA" w:rsidP="00DE3E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E3EBA" w:rsidRPr="00DE3EBA" w:rsidRDefault="00DE3EBA" w:rsidP="00DE3E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А.В. Зиновьев</w:t>
      </w:r>
    </w:p>
    <w:p w:rsidR="00DE3EBA" w:rsidRPr="00DE3EBA" w:rsidRDefault="00DE3EBA" w:rsidP="00DE3E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DE3EBA" w:rsidRDefault="00DE3EBA" w:rsidP="00DE3E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E3EBA" w:rsidRDefault="00DE3EBA" w:rsidP="00DE3E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EBA">
        <w:rPr>
          <w:rFonts w:ascii="Times New Roman" w:hAnsi="Times New Roman"/>
          <w:sz w:val="12"/>
          <w:szCs w:val="12"/>
        </w:rPr>
        <w:t>С.В. Прокаев</w:t>
      </w: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B4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B40"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B4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B4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РЕШЕНИЕ</w:t>
      </w: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A92B40" w:rsidRDefault="00A92B40" w:rsidP="00A92B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B40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A92B40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92B40">
        <w:rPr>
          <w:rFonts w:ascii="Times New Roman" w:hAnsi="Times New Roman"/>
          <w:b/>
          <w:sz w:val="12"/>
          <w:szCs w:val="12"/>
        </w:rPr>
        <w:t xml:space="preserve"> Елшанка </w:t>
      </w:r>
    </w:p>
    <w:p w:rsidR="00A92B40" w:rsidRPr="00A92B40" w:rsidRDefault="00A92B40" w:rsidP="00A92B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B4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A92B40" w:rsidRPr="00A92B40" w:rsidRDefault="00A92B40" w:rsidP="00A92B4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92B40" w:rsidRPr="00A92B40" w:rsidRDefault="00A92B40" w:rsidP="00A92B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2B40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92B4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92B40" w:rsidRPr="00A92B40" w:rsidRDefault="00A92B40" w:rsidP="00A92B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6" w:history="1">
        <w:r w:rsidRPr="00A92B40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92B40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Сергиевский, Собрание Представителей сельского поселения Елшанка муниципального района Сергиевский</w:t>
      </w:r>
    </w:p>
    <w:p w:rsidR="00A92B40" w:rsidRPr="00A92B40" w:rsidRDefault="00A92B40" w:rsidP="00A92B4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92B40">
        <w:rPr>
          <w:rFonts w:ascii="Times New Roman" w:hAnsi="Times New Roman"/>
          <w:b/>
          <w:sz w:val="12"/>
          <w:szCs w:val="12"/>
        </w:rPr>
        <w:t>РЕШИЛО:</w:t>
      </w:r>
    </w:p>
    <w:p w:rsidR="00A92B40" w:rsidRPr="00A92B40" w:rsidRDefault="00A92B40" w:rsidP="00A92B40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92B40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Елшанка муниципального района Сергиевский Самарской области Краснову Елену Михайловну.</w:t>
      </w:r>
    </w:p>
    <w:p w:rsidR="00A92B40" w:rsidRPr="00A92B40" w:rsidRDefault="00A92B40" w:rsidP="00A92B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92B40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92B40" w:rsidRPr="00A92B40" w:rsidRDefault="00A92B40" w:rsidP="00A92B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92B40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A92B40" w:rsidRPr="00A92B40" w:rsidRDefault="00A92B40" w:rsidP="00A92B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2B40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A92B40">
        <w:rPr>
          <w:rFonts w:ascii="Times New Roman" w:hAnsi="Times New Roman"/>
          <w:sz w:val="12"/>
          <w:szCs w:val="12"/>
        </w:rPr>
        <w:t>Елшанка</w:t>
      </w:r>
    </w:p>
    <w:p w:rsidR="00A92B40" w:rsidRDefault="00A92B40" w:rsidP="00A92B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A92B40" w:rsidRPr="00A92B40" w:rsidRDefault="00A92B40" w:rsidP="00A92B4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92B40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2B40">
        <w:rPr>
          <w:rFonts w:ascii="Times New Roman" w:hAnsi="Times New Roman"/>
          <w:sz w:val="12"/>
          <w:szCs w:val="12"/>
        </w:rPr>
        <w:t>Зиновьев</w:t>
      </w:r>
    </w:p>
    <w:p w:rsidR="00A92B40" w:rsidRPr="00A92B40" w:rsidRDefault="00A92B40" w:rsidP="00A92B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A92B40" w:rsidRDefault="00A92B40" w:rsidP="00A92B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92B40" w:rsidRPr="00A92B40" w:rsidRDefault="00A92B40" w:rsidP="00A92B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2B40">
        <w:rPr>
          <w:rFonts w:ascii="Times New Roman" w:hAnsi="Times New Roman"/>
          <w:sz w:val="12"/>
          <w:szCs w:val="12"/>
        </w:rPr>
        <w:t>С.В. Прокаев</w:t>
      </w: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209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2096"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209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209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РЕШЕНИЕ</w:t>
      </w: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C52096" w:rsidRDefault="00C52096" w:rsidP="00C52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2096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Елшанка муниципального района Сергиевский </w:t>
      </w:r>
    </w:p>
    <w:p w:rsidR="00C52096" w:rsidRPr="00C52096" w:rsidRDefault="00C52096" w:rsidP="00C52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2096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C52096" w:rsidRPr="00C52096" w:rsidRDefault="00C52096" w:rsidP="00C5209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2096" w:rsidRPr="00C52096" w:rsidRDefault="00C52096" w:rsidP="00C520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2096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C5209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52096" w:rsidRPr="00C52096" w:rsidRDefault="00C52096" w:rsidP="00C520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2096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Елшанка муниципального района Сергиевский Самарской области, Собрание Представителей сельского поселения Елшанка муниципального района Сергиевский</w:t>
      </w:r>
      <w:proofErr w:type="gramEnd"/>
    </w:p>
    <w:p w:rsidR="00C52096" w:rsidRPr="00C52096" w:rsidRDefault="00C52096" w:rsidP="00C520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b/>
          <w:sz w:val="12"/>
          <w:szCs w:val="12"/>
        </w:rPr>
        <w:t>РЕШИЛО</w:t>
      </w:r>
      <w:r w:rsidRPr="00C52096">
        <w:rPr>
          <w:rFonts w:ascii="Times New Roman" w:hAnsi="Times New Roman"/>
          <w:sz w:val="12"/>
          <w:szCs w:val="12"/>
        </w:rPr>
        <w:t>:</w:t>
      </w:r>
    </w:p>
    <w:p w:rsidR="00C52096" w:rsidRPr="00C52096" w:rsidRDefault="00C52096" w:rsidP="00C520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52096">
        <w:rPr>
          <w:rFonts w:ascii="Times New Roman" w:hAnsi="Times New Roman"/>
          <w:sz w:val="12"/>
          <w:szCs w:val="12"/>
        </w:rPr>
        <w:t>Избрать</w:t>
      </w:r>
      <w:proofErr w:type="gramStart"/>
      <w:r w:rsidRPr="00C52096">
        <w:rPr>
          <w:rFonts w:ascii="Times New Roman" w:hAnsi="Times New Roman"/>
          <w:sz w:val="12"/>
          <w:szCs w:val="12"/>
        </w:rPr>
        <w:t xml:space="preserve"> Г</w:t>
      </w:r>
      <w:proofErr w:type="gramEnd"/>
      <w:r w:rsidRPr="00C52096">
        <w:rPr>
          <w:rFonts w:ascii="Times New Roman" w:hAnsi="Times New Roman"/>
          <w:sz w:val="12"/>
          <w:szCs w:val="12"/>
        </w:rPr>
        <w:t>одило Евгения Григорьевича - депутата Собрания представителей сельского поселения Елшанка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C52096" w:rsidRPr="00C52096" w:rsidRDefault="00C52096" w:rsidP="00C520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5209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52096" w:rsidRPr="00C52096" w:rsidRDefault="00C52096" w:rsidP="00C520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52096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C52096" w:rsidRPr="00C52096" w:rsidRDefault="00C52096" w:rsidP="00C520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2096">
        <w:rPr>
          <w:rFonts w:ascii="Times New Roman" w:hAnsi="Times New Roman"/>
          <w:sz w:val="12"/>
          <w:szCs w:val="12"/>
        </w:rPr>
        <w:t>сельского поселения Елшанка</w:t>
      </w:r>
    </w:p>
    <w:p w:rsidR="00C52096" w:rsidRDefault="00C52096" w:rsidP="00C520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52096" w:rsidRPr="00C52096" w:rsidRDefault="00C52096" w:rsidP="00C520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2096">
        <w:rPr>
          <w:rFonts w:ascii="Times New Roman" w:hAnsi="Times New Roman"/>
          <w:sz w:val="12"/>
          <w:szCs w:val="12"/>
        </w:rPr>
        <w:t>Зиновьев</w:t>
      </w:r>
    </w:p>
    <w:p w:rsidR="00C52096" w:rsidRPr="00C52096" w:rsidRDefault="00C52096" w:rsidP="00C520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C52096" w:rsidRDefault="00C52096" w:rsidP="00C520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52096" w:rsidRPr="00C52096" w:rsidRDefault="00C52096" w:rsidP="00C520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2096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2096">
        <w:rPr>
          <w:rFonts w:ascii="Times New Roman" w:hAnsi="Times New Roman"/>
          <w:sz w:val="12"/>
          <w:szCs w:val="12"/>
        </w:rPr>
        <w:t>Прокаев</w:t>
      </w: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7A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7AE"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7A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7A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РЕШЕНИЕ</w:t>
      </w: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1A47AE" w:rsidRDefault="001A47AE" w:rsidP="001A47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7AE">
        <w:rPr>
          <w:rFonts w:ascii="Times New Roman" w:hAnsi="Times New Roman"/>
          <w:b/>
          <w:sz w:val="12"/>
          <w:szCs w:val="12"/>
        </w:rPr>
        <w:t>О назначении членов конкурсной комиссии для проведения конкурса по отбору кандидатур на должность Главы</w:t>
      </w:r>
    </w:p>
    <w:p w:rsidR="001A47AE" w:rsidRPr="001A47AE" w:rsidRDefault="001A47AE" w:rsidP="001A47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7AE">
        <w:rPr>
          <w:rFonts w:ascii="Times New Roman" w:hAnsi="Times New Roman"/>
          <w:b/>
          <w:sz w:val="12"/>
          <w:szCs w:val="12"/>
        </w:rPr>
        <w:t xml:space="preserve"> сельского поселения Елшанка муниципального района Сергиевский Самарской области</w:t>
      </w:r>
    </w:p>
    <w:p w:rsidR="001A47AE" w:rsidRPr="001A47AE" w:rsidRDefault="001A47AE" w:rsidP="001A47A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A47AE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1A47A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lastRenderedPageBreak/>
        <w:t>В соответствии с пунктами 2 и 3 статьи 41 Устава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A47AE">
        <w:rPr>
          <w:rFonts w:ascii="Times New Roman" w:hAnsi="Times New Roman"/>
          <w:b/>
          <w:sz w:val="12"/>
          <w:szCs w:val="12"/>
        </w:rPr>
        <w:t>РЕШИЛО: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A47AE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Елшанка муниципального района Сергиевский Самарской области кандидатуры: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1) Зиновьева Анатолия Викторовича - председателя Собрания Представителей сельского поселения Елшанка муниципального района Сергиевский Самарской области;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2) Савельева Михаила Валентиновича - депутата Собрания Представителей сельского поселения Елшанка муниципального района Сергиевский Самарской области по избирательному округу №9;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3) Зубову Любовь Алексеевну - депутата Собрания Представителей сельского поселения Елшанка муниципального района Сергиевский Самарской области по избирательному округу №7;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1A47AE">
        <w:rPr>
          <w:rFonts w:ascii="Times New Roman" w:hAnsi="Times New Roman"/>
          <w:sz w:val="12"/>
          <w:szCs w:val="12"/>
        </w:rPr>
        <w:t>Тюжину</w:t>
      </w:r>
      <w:proofErr w:type="spellEnd"/>
      <w:r w:rsidRPr="001A47AE">
        <w:rPr>
          <w:rFonts w:ascii="Times New Roman" w:hAnsi="Times New Roman"/>
          <w:sz w:val="12"/>
          <w:szCs w:val="12"/>
        </w:rPr>
        <w:t xml:space="preserve"> Тамару Николаевну - депутата Собрания Представителей сельского поселения Верхняя Орлянка муниципального района Сергиевский Самарской области по избирательному округу №10.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A47A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A47AE" w:rsidRPr="001A47AE" w:rsidRDefault="001A47AE" w:rsidP="001A47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A47AE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1A47AE" w:rsidRPr="001A47AE" w:rsidRDefault="001A47AE" w:rsidP="001A47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A47AE">
        <w:rPr>
          <w:rFonts w:ascii="Times New Roman" w:hAnsi="Times New Roman"/>
          <w:sz w:val="12"/>
          <w:szCs w:val="12"/>
        </w:rPr>
        <w:t>сельского поселения Елшанка</w:t>
      </w:r>
    </w:p>
    <w:p w:rsidR="001A47AE" w:rsidRDefault="001A47AE" w:rsidP="001A47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A47AE" w:rsidRPr="001A47AE" w:rsidRDefault="001A47AE" w:rsidP="001A47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A47AE">
        <w:rPr>
          <w:rFonts w:ascii="Times New Roman" w:hAnsi="Times New Roman"/>
          <w:sz w:val="12"/>
          <w:szCs w:val="12"/>
        </w:rPr>
        <w:t>Зиновьев</w:t>
      </w:r>
    </w:p>
    <w:p w:rsidR="001A47AE" w:rsidRPr="001A47AE" w:rsidRDefault="001A47AE" w:rsidP="001A47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A47AE" w:rsidRDefault="001A47AE" w:rsidP="001A47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1A47AE" w:rsidRDefault="001A47AE" w:rsidP="001A47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bCs/>
          <w:sz w:val="12"/>
          <w:szCs w:val="12"/>
        </w:rPr>
        <w:t>муниципального района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1A47AE">
        <w:rPr>
          <w:rFonts w:ascii="Times New Roman" w:hAnsi="Times New Roman"/>
          <w:bCs/>
          <w:sz w:val="12"/>
          <w:szCs w:val="12"/>
        </w:rPr>
        <w:t>Сергиевский</w:t>
      </w:r>
    </w:p>
    <w:p w:rsidR="001A47AE" w:rsidRPr="001A47AE" w:rsidRDefault="001A47AE" w:rsidP="001A47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47AE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A47AE">
        <w:rPr>
          <w:rFonts w:ascii="Times New Roman" w:hAnsi="Times New Roman"/>
          <w:sz w:val="12"/>
          <w:szCs w:val="12"/>
        </w:rPr>
        <w:t>Прокаев</w:t>
      </w:r>
    </w:p>
    <w:p w:rsidR="00F723BF" w:rsidRPr="00F723BF" w:rsidRDefault="00F723BF" w:rsidP="00F723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23B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723BF" w:rsidRPr="00F723BF" w:rsidRDefault="00F723BF" w:rsidP="00F723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23BF"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F723BF" w:rsidRPr="00F723BF" w:rsidRDefault="00F723BF" w:rsidP="00F723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23B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723BF" w:rsidRPr="00F723BF" w:rsidRDefault="00F723BF" w:rsidP="00F723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23B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723BF" w:rsidRPr="00F723BF" w:rsidRDefault="00F723BF" w:rsidP="00F723B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723BF" w:rsidRPr="00F723BF" w:rsidRDefault="00F723BF" w:rsidP="00F723B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723BF">
        <w:rPr>
          <w:rFonts w:ascii="Times New Roman" w:hAnsi="Times New Roman"/>
          <w:sz w:val="12"/>
          <w:szCs w:val="12"/>
        </w:rPr>
        <w:t>РЕШЕНИЕ</w:t>
      </w:r>
    </w:p>
    <w:p w:rsidR="00F723BF" w:rsidRPr="00F723BF" w:rsidRDefault="00F723BF" w:rsidP="00F723B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723BF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644789" w:rsidRPr="00644789" w:rsidRDefault="00644789" w:rsidP="006447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44789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Елшанка муниципального района Сергиевский Самарской области</w:t>
      </w:r>
    </w:p>
    <w:p w:rsidR="00644789" w:rsidRPr="00644789" w:rsidRDefault="00644789" w:rsidP="006447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44789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4478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44789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Елшанка муниципального района Сергиевский Самарской области и утвержденным решением Собрания представителей сельского поселения Елшанка муниципального района Сергиевский Самарской области от 09.09.2015 г. № 26  Положением о проведении конкурса по отбору кандидатур на должность Главы</w:t>
      </w:r>
      <w:proofErr w:type="gramEnd"/>
      <w:r w:rsidRPr="00644789">
        <w:rPr>
          <w:rFonts w:ascii="Times New Roman" w:hAnsi="Times New Roman"/>
          <w:sz w:val="12"/>
          <w:szCs w:val="12"/>
        </w:rPr>
        <w:t xml:space="preserve"> сельского поселения Елшанка муниципального района Сергиевский Самарской области, Собрание представителей сельского поселения Елшанка муниципального района Сергиевский Самарской области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44789">
        <w:rPr>
          <w:rFonts w:ascii="Times New Roman" w:hAnsi="Times New Roman"/>
          <w:b/>
          <w:sz w:val="12"/>
          <w:szCs w:val="12"/>
        </w:rPr>
        <w:t>РЕШИЛО: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44789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Елшанка муниципального района Сергиевский Самарской области (далее – конкурс).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Елшанка муниципального района Сергиевский Самарской области (далее – кандидаты или кандидат) являются: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644789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644789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Елшанка муниципального района Сергиевский Самарской области от  09.09. 2015  № 26 Положением о проведении конкурса по отбору кандидатур на должность Главы сельского поселения Елшанка муниципального района Сергиевский Самарской области;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№667-р;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3) паспорт;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2.4. Конкурс проводится по следующему адресу: 446521, Самарская область, Сергиевский район, село Елшанка, ул. Кольцова, д. 4.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446521, Самарская область, Сергиевский район, село Елшанка, ул. Кольцова, д.4, с понедельника по пятницу с 9.00 до 18.00 в  кабинете  № 2.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644789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Елшанка муниципального района Сергиевский Самарской области от 09.09. 2015 г.   № 26  Положением о проведении конкурса по отбору кандидатур на должность Главы сельского поселения Елшанка муниципального района Сергиевский Самарской области к конкурсу,  уведомляются не позднее, чем за 2 дня до проведения указанного заседания.</w:t>
      </w:r>
      <w:proofErr w:type="gramEnd"/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lastRenderedPageBreak/>
        <w:t>3.Опубликовать настоящее Решение в газете «Сергиевский вестник».</w:t>
      </w:r>
    </w:p>
    <w:p w:rsidR="00644789" w:rsidRPr="00644789" w:rsidRDefault="00644789" w:rsidP="006447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644789" w:rsidRPr="00644789" w:rsidRDefault="00644789" w:rsidP="006447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44789">
        <w:rPr>
          <w:rFonts w:ascii="Times New Roman" w:hAnsi="Times New Roman"/>
          <w:sz w:val="12"/>
          <w:szCs w:val="12"/>
        </w:rPr>
        <w:t>сельского поселения Елшанка</w:t>
      </w:r>
    </w:p>
    <w:p w:rsidR="00644789" w:rsidRDefault="00644789" w:rsidP="006447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44789" w:rsidRPr="00644789" w:rsidRDefault="00644789" w:rsidP="006447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44789">
        <w:rPr>
          <w:rFonts w:ascii="Times New Roman" w:hAnsi="Times New Roman"/>
          <w:sz w:val="12"/>
          <w:szCs w:val="12"/>
        </w:rPr>
        <w:t>Зиновьев</w:t>
      </w:r>
    </w:p>
    <w:p w:rsidR="00644789" w:rsidRPr="00644789" w:rsidRDefault="00644789" w:rsidP="006447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44789" w:rsidRPr="00644789" w:rsidRDefault="00644789" w:rsidP="006447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644789" w:rsidRPr="00644789" w:rsidRDefault="00644789" w:rsidP="006447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644789" w:rsidRPr="00644789" w:rsidRDefault="00644789" w:rsidP="006447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44789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44789">
        <w:rPr>
          <w:rFonts w:ascii="Times New Roman" w:hAnsi="Times New Roman"/>
          <w:sz w:val="12"/>
          <w:szCs w:val="12"/>
        </w:rPr>
        <w:t>Прокаев</w:t>
      </w:r>
    </w:p>
    <w:p w:rsidR="00644789" w:rsidRPr="00644789" w:rsidRDefault="00644789" w:rsidP="006447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6DCB" w:rsidRPr="00F26DCB" w:rsidRDefault="00F26DCB" w:rsidP="00F26D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6DC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26DCB" w:rsidRPr="00F26DCB" w:rsidRDefault="00F26DCB" w:rsidP="00F26D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6DCB">
        <w:rPr>
          <w:rFonts w:ascii="Times New Roman" w:hAnsi="Times New Roman"/>
          <w:b/>
          <w:sz w:val="12"/>
          <w:szCs w:val="12"/>
        </w:rPr>
        <w:t>СЕЛЬ</w:t>
      </w:r>
      <w:r>
        <w:rPr>
          <w:rFonts w:ascii="Times New Roman" w:hAnsi="Times New Roman"/>
          <w:b/>
          <w:sz w:val="12"/>
          <w:szCs w:val="12"/>
        </w:rPr>
        <w:t>СКОГО ПОСЕЛЕНИЯ ЗАХАРКИНО</w:t>
      </w:r>
    </w:p>
    <w:p w:rsidR="00F26DCB" w:rsidRPr="00F26DCB" w:rsidRDefault="00F26DCB" w:rsidP="00F26D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6DC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26DCB" w:rsidRPr="00F26DCB" w:rsidRDefault="00F26DCB" w:rsidP="00F26D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6DC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26DCB" w:rsidRPr="00F26DCB" w:rsidRDefault="00F26DCB" w:rsidP="00F26DC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26DCB" w:rsidRPr="00F26DCB" w:rsidRDefault="00F26DCB" w:rsidP="00F26DC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6DCB">
        <w:rPr>
          <w:rFonts w:ascii="Times New Roman" w:hAnsi="Times New Roman"/>
          <w:sz w:val="12"/>
          <w:szCs w:val="12"/>
        </w:rPr>
        <w:t>РЕШЕНИЕ</w:t>
      </w:r>
    </w:p>
    <w:p w:rsidR="00F26DCB" w:rsidRPr="00F26DCB" w:rsidRDefault="00F26DCB" w:rsidP="00F26DC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6DCB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6</w:t>
      </w:r>
      <w:r w:rsidRPr="00F26DCB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B44D5B" w:rsidRDefault="00B44D5B" w:rsidP="00B4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D5B">
        <w:rPr>
          <w:rFonts w:ascii="Times New Roman" w:hAnsi="Times New Roman"/>
          <w:b/>
          <w:sz w:val="12"/>
          <w:szCs w:val="12"/>
        </w:rPr>
        <w:t>Об избрании Председателя Собрания представителей сельского поселения Захаркино</w:t>
      </w:r>
    </w:p>
    <w:p w:rsidR="00B44D5B" w:rsidRPr="00B44D5B" w:rsidRDefault="00B44D5B" w:rsidP="00B4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D5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B44D5B" w:rsidRPr="00B44D5B" w:rsidRDefault="00B44D5B" w:rsidP="00B44D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4D5B" w:rsidRPr="00B44D5B" w:rsidRDefault="00B44D5B" w:rsidP="00B4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4D5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D5B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44D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D5B" w:rsidRPr="00B44D5B" w:rsidRDefault="00B44D5B" w:rsidP="00B4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4D5B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7" w:history="1">
        <w:r w:rsidRPr="00B44D5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B44D5B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Сергиевский, рассмотрев предложенные кандидатуры депутатов на должность </w:t>
      </w:r>
      <w:r w:rsidRPr="00B44D5B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B44D5B">
        <w:rPr>
          <w:rFonts w:ascii="Times New Roman" w:hAnsi="Times New Roman"/>
          <w:sz w:val="12"/>
          <w:szCs w:val="12"/>
        </w:rPr>
        <w:t xml:space="preserve">сельского поселения Захаркино </w:t>
      </w:r>
      <w:r w:rsidRPr="00B44D5B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44D5B">
        <w:rPr>
          <w:rFonts w:ascii="Times New Roman" w:hAnsi="Times New Roman"/>
          <w:sz w:val="12"/>
          <w:szCs w:val="12"/>
        </w:rPr>
        <w:t>Собрание Представителей сельского поселения Захаркино муниципального района Сергиевский</w:t>
      </w:r>
    </w:p>
    <w:p w:rsidR="00B44D5B" w:rsidRPr="00B44D5B" w:rsidRDefault="00B44D5B" w:rsidP="00B44D5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4D5B">
        <w:rPr>
          <w:rFonts w:ascii="Times New Roman" w:hAnsi="Times New Roman"/>
          <w:b/>
          <w:sz w:val="12"/>
          <w:szCs w:val="12"/>
        </w:rPr>
        <w:t>РЕШИЛО:</w:t>
      </w:r>
    </w:p>
    <w:p w:rsidR="00B44D5B" w:rsidRPr="00B44D5B" w:rsidRDefault="00B44D5B" w:rsidP="00B4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44D5B">
        <w:rPr>
          <w:rFonts w:ascii="Times New Roman" w:hAnsi="Times New Roman"/>
          <w:sz w:val="12"/>
          <w:szCs w:val="12"/>
        </w:rPr>
        <w:t xml:space="preserve">Избрать Председателем Собрания  представителей сельского поселения Захаркино муниципального района Сергиевский Самарской области  </w:t>
      </w:r>
      <w:proofErr w:type="spellStart"/>
      <w:r w:rsidRPr="00B44D5B">
        <w:rPr>
          <w:rFonts w:ascii="Times New Roman" w:hAnsi="Times New Roman"/>
          <w:sz w:val="12"/>
          <w:szCs w:val="12"/>
        </w:rPr>
        <w:t>Жаркову</w:t>
      </w:r>
      <w:proofErr w:type="spellEnd"/>
      <w:r w:rsidRPr="00B44D5B">
        <w:rPr>
          <w:rFonts w:ascii="Times New Roman" w:hAnsi="Times New Roman"/>
          <w:sz w:val="12"/>
          <w:szCs w:val="12"/>
        </w:rPr>
        <w:t xml:space="preserve"> Альбину Александровну.</w:t>
      </w:r>
    </w:p>
    <w:p w:rsidR="00B44D5B" w:rsidRPr="00B44D5B" w:rsidRDefault="00B44D5B" w:rsidP="00B4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44D5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 вестник».</w:t>
      </w:r>
    </w:p>
    <w:p w:rsidR="00B44D5B" w:rsidRPr="00B44D5B" w:rsidRDefault="00B44D5B" w:rsidP="00B4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44D5B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B44D5B" w:rsidRPr="00B44D5B" w:rsidRDefault="00B44D5B" w:rsidP="00B44D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D5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D5B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B44D5B" w:rsidRDefault="00B44D5B" w:rsidP="00B44D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D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D5B" w:rsidRPr="00B44D5B" w:rsidRDefault="00B44D5B" w:rsidP="00B44D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D5B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B44D5B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РЕШЕНИЕ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B7753F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B7753F">
        <w:rPr>
          <w:rFonts w:ascii="Times New Roman" w:hAnsi="Times New Roman"/>
          <w:b/>
          <w:sz w:val="12"/>
          <w:szCs w:val="12"/>
        </w:rPr>
        <w:t xml:space="preserve"> Захаркино 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B7753F" w:rsidRPr="00B7753F" w:rsidRDefault="00B7753F" w:rsidP="00B7753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7753F" w:rsidRPr="00B7753F" w:rsidRDefault="00B7753F" w:rsidP="00B775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7753F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7753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7753F" w:rsidRPr="00B7753F" w:rsidRDefault="00B7753F" w:rsidP="00B775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8" w:history="1">
        <w:r w:rsidRPr="00B7753F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B7753F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Сергиевский, Собрание представителей сельского поселения Захаркино муниципального района Сергиевский</w:t>
      </w:r>
    </w:p>
    <w:p w:rsidR="00B7753F" w:rsidRPr="00B7753F" w:rsidRDefault="00B7753F" w:rsidP="00B775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РЕШИЛО</w:t>
      </w:r>
      <w:r w:rsidRPr="00B7753F">
        <w:rPr>
          <w:rFonts w:ascii="Times New Roman" w:hAnsi="Times New Roman"/>
          <w:sz w:val="12"/>
          <w:szCs w:val="12"/>
        </w:rPr>
        <w:t>:</w:t>
      </w:r>
    </w:p>
    <w:p w:rsidR="00B7753F" w:rsidRPr="00B7753F" w:rsidRDefault="00B7753F" w:rsidP="00B7753F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7753F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Захаркино муниципального района Сергиевский Самарской области Андреева Олега Сергеевича.</w:t>
      </w:r>
    </w:p>
    <w:p w:rsidR="00B7753F" w:rsidRPr="00B7753F" w:rsidRDefault="00B7753F" w:rsidP="00B775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7753F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7753F" w:rsidRPr="00B7753F" w:rsidRDefault="00B7753F" w:rsidP="00B775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7753F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B7753F" w:rsidRPr="00B7753F" w:rsidRDefault="00B7753F" w:rsidP="00B775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7753F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B7753F" w:rsidRDefault="00B7753F" w:rsidP="00B775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7753F" w:rsidRPr="00B7753F" w:rsidRDefault="00B7753F" w:rsidP="00B775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B7753F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AA3E7C" w:rsidRDefault="00AA3E7C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753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РЕШЕНИЕ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753F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D14B33" w:rsidRDefault="00D14B33" w:rsidP="00D14B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4B33">
        <w:rPr>
          <w:rFonts w:ascii="Times New Roman" w:hAnsi="Times New Roman"/>
          <w:b/>
          <w:sz w:val="12"/>
          <w:szCs w:val="12"/>
        </w:rPr>
        <w:t xml:space="preserve">О назначении исполняющего обязанности Главы сельского поселения Захаркино  </w:t>
      </w:r>
    </w:p>
    <w:p w:rsidR="00D14B33" w:rsidRPr="00D14B33" w:rsidRDefault="00D14B33" w:rsidP="00D14B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4B3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D14B33" w:rsidRPr="00D14B33" w:rsidRDefault="00D14B33" w:rsidP="00D14B3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14B33" w:rsidRPr="00D14B33" w:rsidRDefault="00D14B33" w:rsidP="00D14B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4B3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4B33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14B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4B33" w:rsidRPr="00D14B33" w:rsidRDefault="00D14B33" w:rsidP="00D14B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4B33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19" w:history="1">
        <w:r w:rsidRPr="00D14B33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D14B33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области,  Собрание представителей сельского поселения Захаркино муниципального района Сергиевский Самарской области</w:t>
      </w:r>
    </w:p>
    <w:p w:rsidR="00D14B33" w:rsidRPr="00D14B33" w:rsidRDefault="00D14B33" w:rsidP="00D14B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4B33">
        <w:rPr>
          <w:rFonts w:ascii="Times New Roman" w:hAnsi="Times New Roman"/>
          <w:b/>
          <w:sz w:val="12"/>
          <w:szCs w:val="12"/>
        </w:rPr>
        <w:t>РЕШИЛО</w:t>
      </w:r>
      <w:r w:rsidRPr="00D14B33">
        <w:rPr>
          <w:rFonts w:ascii="Times New Roman" w:hAnsi="Times New Roman"/>
          <w:sz w:val="12"/>
          <w:szCs w:val="12"/>
        </w:rPr>
        <w:t>:</w:t>
      </w:r>
    </w:p>
    <w:p w:rsidR="00D14B33" w:rsidRPr="00D14B33" w:rsidRDefault="00D14B33" w:rsidP="00D14B3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14B33">
        <w:rPr>
          <w:rFonts w:ascii="Times New Roman" w:hAnsi="Times New Roman"/>
          <w:sz w:val="12"/>
          <w:szCs w:val="12"/>
        </w:rPr>
        <w:t xml:space="preserve">Назначить </w:t>
      </w:r>
      <w:proofErr w:type="gramStart"/>
      <w:r w:rsidRPr="00D14B33">
        <w:rPr>
          <w:rFonts w:ascii="Times New Roman" w:hAnsi="Times New Roman"/>
          <w:sz w:val="12"/>
          <w:szCs w:val="12"/>
        </w:rPr>
        <w:t>исполняющим</w:t>
      </w:r>
      <w:proofErr w:type="gramEnd"/>
      <w:r w:rsidRPr="00D14B33">
        <w:rPr>
          <w:rFonts w:ascii="Times New Roman" w:hAnsi="Times New Roman"/>
          <w:sz w:val="12"/>
          <w:szCs w:val="12"/>
        </w:rPr>
        <w:t xml:space="preserve"> обязанности Главы сельского поселения Захаркино муниципального района Сергиевский Самарской области - председателя Собрания представителей сельского поселения Захаркино муниципального района Сергиевский Самарской области </w:t>
      </w:r>
      <w:proofErr w:type="spellStart"/>
      <w:r w:rsidRPr="00D14B33">
        <w:rPr>
          <w:rFonts w:ascii="Times New Roman" w:hAnsi="Times New Roman"/>
          <w:sz w:val="12"/>
          <w:szCs w:val="12"/>
        </w:rPr>
        <w:t>Жаркову</w:t>
      </w:r>
      <w:proofErr w:type="spellEnd"/>
      <w:r w:rsidRPr="00D14B33">
        <w:rPr>
          <w:rFonts w:ascii="Times New Roman" w:hAnsi="Times New Roman"/>
          <w:sz w:val="12"/>
          <w:szCs w:val="12"/>
        </w:rPr>
        <w:t xml:space="preserve"> Альбину Александровну.</w:t>
      </w:r>
    </w:p>
    <w:p w:rsidR="00D14B33" w:rsidRPr="00D14B33" w:rsidRDefault="00D14B33" w:rsidP="00D14B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14B3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14B33" w:rsidRPr="00D14B33" w:rsidRDefault="00D14B33" w:rsidP="00D14B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 </w:t>
      </w:r>
      <w:r w:rsidRPr="00D14B33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D14B33" w:rsidRPr="00D14B33" w:rsidRDefault="00D14B33" w:rsidP="00D14B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4B3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4B33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D14B33" w:rsidRDefault="00D14B33" w:rsidP="00D14B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4B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4B33" w:rsidRPr="00D14B33" w:rsidRDefault="00D14B33" w:rsidP="00D14B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4B33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14B33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504A5A" w:rsidRDefault="00504A5A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РЕШЕНИЕ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5E6548" w:rsidRDefault="005E6548" w:rsidP="005E654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Захаркино  муниципального района Сергиевский </w:t>
      </w:r>
    </w:p>
    <w:p w:rsidR="005E6548" w:rsidRPr="005E6548" w:rsidRDefault="005E6548" w:rsidP="005E654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5E6548" w:rsidRPr="005E6548" w:rsidRDefault="005E6548" w:rsidP="005E65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E6548" w:rsidRPr="005E6548" w:rsidRDefault="005E6548" w:rsidP="005E65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6548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E654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E6548" w:rsidRPr="005E6548" w:rsidRDefault="005E6548" w:rsidP="005E65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E6548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Захаркино муниципального района Сергиевский Самарской области, Собрание представителей сельского поселения Захаркино муниципального района Сергиевский</w:t>
      </w:r>
      <w:proofErr w:type="gramEnd"/>
    </w:p>
    <w:p w:rsidR="005E6548" w:rsidRPr="005E6548" w:rsidRDefault="005E6548" w:rsidP="005E65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РЕШИЛО</w:t>
      </w:r>
      <w:r w:rsidRPr="005E6548">
        <w:rPr>
          <w:rFonts w:ascii="Times New Roman" w:hAnsi="Times New Roman"/>
          <w:sz w:val="12"/>
          <w:szCs w:val="12"/>
        </w:rPr>
        <w:t>:</w:t>
      </w:r>
    </w:p>
    <w:p w:rsidR="005E6548" w:rsidRPr="005E6548" w:rsidRDefault="005E6548" w:rsidP="005E65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E6548">
        <w:rPr>
          <w:rFonts w:ascii="Times New Roman" w:hAnsi="Times New Roman"/>
          <w:sz w:val="12"/>
          <w:szCs w:val="12"/>
        </w:rPr>
        <w:t>Избрать Карпова Алексея Васильевича - депутата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созыва.</w:t>
      </w:r>
    </w:p>
    <w:p w:rsidR="005E6548" w:rsidRPr="005E6548" w:rsidRDefault="005E6548" w:rsidP="005E65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E654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 вестник».</w:t>
      </w:r>
    </w:p>
    <w:p w:rsidR="005E6548" w:rsidRPr="005E6548" w:rsidRDefault="005E6548" w:rsidP="005E65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5E6548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504A5A" w:rsidRDefault="00504A5A" w:rsidP="005E65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E6548" w:rsidRPr="005E6548" w:rsidRDefault="005E6548" w:rsidP="005E65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6548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5E6548" w:rsidRDefault="005E6548" w:rsidP="005E65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E6548" w:rsidRPr="005E6548" w:rsidRDefault="005E6548" w:rsidP="005E65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5E6548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504A5A" w:rsidRDefault="00504A5A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654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РЕШЕНИЕ</w:t>
      </w:r>
    </w:p>
    <w:p w:rsidR="005E6548" w:rsidRPr="005E6548" w:rsidRDefault="005E6548" w:rsidP="005E65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6548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2A069D" w:rsidRDefault="004D178A" w:rsidP="002A06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069D">
        <w:rPr>
          <w:rFonts w:ascii="Times New Roman" w:hAnsi="Times New Roman"/>
          <w:b/>
          <w:sz w:val="12"/>
          <w:szCs w:val="12"/>
        </w:rPr>
        <w:t>О назначении членов конкурсной комиссии для проведения конкурса по отбору кандидатур на должность Главы</w:t>
      </w:r>
    </w:p>
    <w:p w:rsidR="004D178A" w:rsidRPr="002A069D" w:rsidRDefault="004D178A" w:rsidP="002A06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069D">
        <w:rPr>
          <w:rFonts w:ascii="Times New Roman" w:hAnsi="Times New Roman"/>
          <w:b/>
          <w:sz w:val="12"/>
          <w:szCs w:val="12"/>
        </w:rPr>
        <w:t xml:space="preserve"> сельского поселения Захаркино муниципального района Сергиевский Самарской области</w:t>
      </w:r>
    </w:p>
    <w:p w:rsidR="004D178A" w:rsidRPr="004D178A" w:rsidRDefault="004D178A" w:rsidP="004D17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D178A" w:rsidRPr="004D178A" w:rsidRDefault="004D178A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>Принято Собранием  представителей</w:t>
      </w:r>
      <w:r w:rsidR="002A069D">
        <w:rPr>
          <w:rFonts w:ascii="Times New Roman" w:hAnsi="Times New Roman"/>
          <w:sz w:val="12"/>
          <w:szCs w:val="12"/>
        </w:rPr>
        <w:t xml:space="preserve"> </w:t>
      </w:r>
      <w:r w:rsidRPr="004D178A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 w:rsidR="002A069D">
        <w:rPr>
          <w:rFonts w:ascii="Times New Roman" w:hAnsi="Times New Roman"/>
          <w:bCs/>
          <w:sz w:val="12"/>
          <w:szCs w:val="12"/>
        </w:rPr>
        <w:t xml:space="preserve"> </w:t>
      </w:r>
      <w:r w:rsidRPr="004D178A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4D178A" w:rsidRPr="004D178A" w:rsidRDefault="004D178A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Захаркино муниципального района Сергиевский Самарской области</w:t>
      </w:r>
      <w:r w:rsidR="00147DB0">
        <w:rPr>
          <w:rFonts w:ascii="Times New Roman" w:hAnsi="Times New Roman"/>
          <w:sz w:val="12"/>
          <w:szCs w:val="12"/>
        </w:rPr>
        <w:t xml:space="preserve"> </w:t>
      </w:r>
      <w:r w:rsidRPr="004D178A">
        <w:rPr>
          <w:rFonts w:ascii="Times New Roman" w:hAnsi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Самарской области</w:t>
      </w:r>
    </w:p>
    <w:p w:rsidR="004D178A" w:rsidRPr="002A069D" w:rsidRDefault="004D178A" w:rsidP="002A069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A069D">
        <w:rPr>
          <w:rFonts w:ascii="Times New Roman" w:hAnsi="Times New Roman"/>
          <w:b/>
          <w:sz w:val="12"/>
          <w:szCs w:val="12"/>
        </w:rPr>
        <w:t>РЕШИЛО:</w:t>
      </w:r>
    </w:p>
    <w:p w:rsidR="004D178A" w:rsidRPr="004D178A" w:rsidRDefault="002A069D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4D178A" w:rsidRPr="004D178A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Захаркино муниципального района Сергиевский Самарской области кандидатуры:</w:t>
      </w:r>
    </w:p>
    <w:p w:rsidR="004D178A" w:rsidRPr="004D178A" w:rsidRDefault="004D178A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 xml:space="preserve">1) </w:t>
      </w:r>
      <w:proofErr w:type="spellStart"/>
      <w:r w:rsidRPr="004D178A">
        <w:rPr>
          <w:rFonts w:ascii="Times New Roman" w:hAnsi="Times New Roman"/>
          <w:sz w:val="12"/>
          <w:szCs w:val="12"/>
        </w:rPr>
        <w:t>Жаркову</w:t>
      </w:r>
      <w:proofErr w:type="spellEnd"/>
      <w:r w:rsidRPr="004D178A">
        <w:rPr>
          <w:rFonts w:ascii="Times New Roman" w:hAnsi="Times New Roman"/>
          <w:sz w:val="12"/>
          <w:szCs w:val="12"/>
        </w:rPr>
        <w:t xml:space="preserve"> Альбину Александровну – председателя Собрания представителей сельского поселения Захаркино муниципального района Сергиевский Самарской области;</w:t>
      </w:r>
    </w:p>
    <w:p w:rsidR="004D178A" w:rsidRPr="004D178A" w:rsidRDefault="004D178A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>2) Андреева Олега Сергеевича – заместителя председателя Собрания представителей сельского поселения Захаркино муниципального района Сергиевский Самарской области;</w:t>
      </w:r>
    </w:p>
    <w:p w:rsidR="004D178A" w:rsidRPr="004D178A" w:rsidRDefault="004D178A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4D178A">
        <w:rPr>
          <w:rFonts w:ascii="Times New Roman" w:hAnsi="Times New Roman"/>
          <w:sz w:val="12"/>
          <w:szCs w:val="12"/>
        </w:rPr>
        <w:t>Юртаеву</w:t>
      </w:r>
      <w:proofErr w:type="spellEnd"/>
      <w:r w:rsidRPr="004D178A">
        <w:rPr>
          <w:rFonts w:ascii="Times New Roman" w:hAnsi="Times New Roman"/>
          <w:sz w:val="12"/>
          <w:szCs w:val="12"/>
        </w:rPr>
        <w:t xml:space="preserve"> Наталью Александровну – депутата Собрания Представителей сельского поселения Захаркино муниципального района Сергиевский Самарской области по избирательному округу №2;</w:t>
      </w:r>
    </w:p>
    <w:p w:rsidR="004D178A" w:rsidRPr="004D178A" w:rsidRDefault="004D178A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>4) Рудневу Ирину Юрьевну - депутата Собрания Представителей сельского поселения Захаркино муниципального района Сергиевский Самарской области по избирательному округу №7.</w:t>
      </w:r>
    </w:p>
    <w:p w:rsidR="004D178A" w:rsidRPr="004D178A" w:rsidRDefault="002A069D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4D178A" w:rsidRPr="004D178A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4D178A" w:rsidRPr="004D178A" w:rsidRDefault="002A069D" w:rsidP="002A06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4D178A" w:rsidRPr="004D178A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504A5A" w:rsidRDefault="00504A5A" w:rsidP="002A06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D178A" w:rsidRPr="004D178A" w:rsidRDefault="004D178A" w:rsidP="002A06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 w:rsidR="002A069D">
        <w:rPr>
          <w:rFonts w:ascii="Times New Roman" w:hAnsi="Times New Roman"/>
          <w:sz w:val="12"/>
          <w:szCs w:val="12"/>
        </w:rPr>
        <w:t xml:space="preserve"> </w:t>
      </w:r>
      <w:r w:rsidRPr="004D178A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2A069D" w:rsidRDefault="004D178A" w:rsidP="002A06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D178A" w:rsidRPr="004D178A" w:rsidRDefault="004D178A" w:rsidP="002A06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D178A">
        <w:rPr>
          <w:rFonts w:ascii="Times New Roman" w:hAnsi="Times New Roman"/>
          <w:sz w:val="12"/>
          <w:szCs w:val="12"/>
        </w:rPr>
        <w:t>А.А.</w:t>
      </w:r>
      <w:r w:rsidR="002A069D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4D178A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504A5A" w:rsidRDefault="00504A5A" w:rsidP="004A17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7E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7EA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7E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7E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РЕШЕНИЕ</w:t>
      </w: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</w:t>
      </w:r>
    </w:p>
    <w:p w:rsidR="004A17EA" w:rsidRPr="004A17EA" w:rsidRDefault="004A17EA" w:rsidP="004A17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7EA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Захаркино муниципального района Сергиевский Самарской области</w:t>
      </w:r>
    </w:p>
    <w:p w:rsidR="004A17EA" w:rsidRPr="004A17EA" w:rsidRDefault="004A17EA" w:rsidP="004A17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A17EA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A17EA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A17EA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Захаркино муниципального района Сергиевский Самарской области и утвержденным решением Собрания представителей сельского поселения Захаркино муниципального района Сергиевский Самарской области от 09.09.2015 г. № 28 Положением о проведении конкурса по отбору кандидатур на должность Главы</w:t>
      </w:r>
      <w:proofErr w:type="gramEnd"/>
      <w:r w:rsidRPr="004A17EA">
        <w:rPr>
          <w:rFonts w:ascii="Times New Roman" w:hAnsi="Times New Roman"/>
          <w:sz w:val="12"/>
          <w:szCs w:val="12"/>
        </w:rPr>
        <w:t xml:space="preserve"> сельского поселения Захаркино </w:t>
      </w:r>
      <w:r w:rsidRPr="004A17EA">
        <w:rPr>
          <w:rFonts w:ascii="Times New Roman" w:hAnsi="Times New Roman"/>
          <w:sz w:val="12"/>
          <w:szCs w:val="12"/>
        </w:rPr>
        <w:lastRenderedPageBreak/>
        <w:t>муниципального района Сергиевский Самарской области, Собрание представителей сельского поселения Захаркино муниципального района Сергиевский Самарской области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A17EA">
        <w:rPr>
          <w:rFonts w:ascii="Times New Roman" w:hAnsi="Times New Roman"/>
          <w:b/>
          <w:sz w:val="12"/>
          <w:szCs w:val="12"/>
        </w:rPr>
        <w:t>РЕШИЛО: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A17EA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Захаркино муниципального района Сергиевский Самарской области (далее – конкурс).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Захаркино муниципального района Сергиевский Самарской области (далее – кандидаты или кандидат) являются: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4A17EA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4A17EA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Захаркино муниципального района Сергиевский Самарской области от 09.09.2015 года  №28 Положением о проведении конкурса по отбору кандидатур на должность Главы сельского поселения Захаркино муниципального района Сергиевский Самарской области;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3) паспорт;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2.4. Конкурс проводится по следующему адресу: 446557, Самарская область, Сергиевский район, село Захаркино, ул. Пролетарская, д. 1.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 xml:space="preserve">2.5. Прием документов от кандидатов для участия в конкурсе осуществлять с 22 сентября 2015 года по 11 октября 2015 года по адресу: 446557, Самарская область, Сергиевский район, село Захаркино, ул. Пролетарская, д. 1, с понедельника по пятницу с 9.00 до 18.00 в кабинете </w:t>
      </w:r>
      <w:r w:rsidR="00147DB0">
        <w:rPr>
          <w:rFonts w:ascii="Times New Roman" w:hAnsi="Times New Roman"/>
          <w:sz w:val="12"/>
          <w:szCs w:val="12"/>
        </w:rPr>
        <w:t>№</w:t>
      </w:r>
      <w:r w:rsidRPr="004A17EA">
        <w:rPr>
          <w:rFonts w:ascii="Times New Roman" w:hAnsi="Times New Roman"/>
          <w:sz w:val="12"/>
          <w:szCs w:val="12"/>
        </w:rPr>
        <w:t>2.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4A17EA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к конкурсу, в соответствии с утвержденным решением Собрания представителей сельского поселения Захаркино муниципального района Сергиевский Самарской области от 09.09.2015 года № 28 Положением о проведении конкурса по отбору кандидатур на должность Главы сельского поселения Захаркино муниципального района Сергиевский Самарской области к конкурсу, уведомляются не позднее, чем за 2 дня до проведения указанного</w:t>
      </w:r>
      <w:proofErr w:type="gramEnd"/>
      <w:r w:rsidRPr="004A17EA">
        <w:rPr>
          <w:rFonts w:ascii="Times New Roman" w:hAnsi="Times New Roman"/>
          <w:sz w:val="12"/>
          <w:szCs w:val="12"/>
        </w:rPr>
        <w:t xml:space="preserve"> заседания.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4A17EA" w:rsidRPr="004A17EA" w:rsidRDefault="004A17EA" w:rsidP="004A17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504A5A" w:rsidRDefault="00504A5A" w:rsidP="004A17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A17EA" w:rsidRPr="004A17EA" w:rsidRDefault="004A17EA" w:rsidP="004A17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A17EA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4A17EA" w:rsidRDefault="004A17EA" w:rsidP="004A17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A17EA" w:rsidRPr="004A17EA" w:rsidRDefault="004A17EA" w:rsidP="004A17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17EA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4A17EA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504A5A" w:rsidRDefault="00504A5A" w:rsidP="004A1C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A1CF2" w:rsidRPr="004A1CF2" w:rsidRDefault="004A1CF2" w:rsidP="004A1C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CF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A1CF2" w:rsidRPr="004A1CF2" w:rsidRDefault="004A1CF2" w:rsidP="004A1C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CF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4A1CF2" w:rsidRPr="004A1CF2" w:rsidRDefault="004A1CF2" w:rsidP="004A1C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CF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A1CF2" w:rsidRPr="004A1CF2" w:rsidRDefault="004A1CF2" w:rsidP="004A1C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1CF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A1CF2" w:rsidRPr="004A1CF2" w:rsidRDefault="004A1CF2" w:rsidP="004A1C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A1CF2" w:rsidRPr="004A1CF2" w:rsidRDefault="004A1CF2" w:rsidP="004A1C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1CF2">
        <w:rPr>
          <w:rFonts w:ascii="Times New Roman" w:hAnsi="Times New Roman"/>
          <w:sz w:val="12"/>
          <w:szCs w:val="12"/>
        </w:rPr>
        <w:t>РЕШЕНИЕ</w:t>
      </w:r>
    </w:p>
    <w:p w:rsidR="004A1CF2" w:rsidRPr="004A1CF2" w:rsidRDefault="004A1CF2" w:rsidP="004A1C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1CF2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AF4414" w:rsidRDefault="00AF4414" w:rsidP="00AF4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4414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Кармало-Аделяково </w:t>
      </w:r>
    </w:p>
    <w:p w:rsidR="00AF4414" w:rsidRPr="00AF4414" w:rsidRDefault="00AF4414" w:rsidP="00AF4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441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AF4414" w:rsidRPr="00AF4414" w:rsidRDefault="00AF4414" w:rsidP="00AF44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4414" w:rsidRPr="00AF4414" w:rsidRDefault="00AF4414" w:rsidP="00AF4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F4414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F4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F4414" w:rsidRPr="00AF4414" w:rsidRDefault="00AF4414" w:rsidP="00AF4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0" w:history="1">
        <w:r w:rsidRPr="00AF4414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F4414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Сергиевский,  рассмотрев предложенные кандидатуры депутатов на должность </w:t>
      </w:r>
      <w:r w:rsidRPr="00AF4414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AF4414">
        <w:rPr>
          <w:rFonts w:ascii="Times New Roman" w:hAnsi="Times New Roman"/>
          <w:sz w:val="12"/>
          <w:szCs w:val="12"/>
        </w:rPr>
        <w:t xml:space="preserve">сельского поселения Кармало-Аделяково </w:t>
      </w:r>
      <w:r w:rsidRPr="00AF4414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F4414">
        <w:rPr>
          <w:rFonts w:ascii="Times New Roman" w:hAnsi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</w:t>
      </w:r>
    </w:p>
    <w:p w:rsidR="00AF4414" w:rsidRPr="00AF4414" w:rsidRDefault="00AF4414" w:rsidP="00AF4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b/>
          <w:sz w:val="12"/>
          <w:szCs w:val="12"/>
        </w:rPr>
        <w:t>РЕШИЛО</w:t>
      </w:r>
      <w:r w:rsidRPr="00AF4414">
        <w:rPr>
          <w:rFonts w:ascii="Times New Roman" w:hAnsi="Times New Roman"/>
          <w:sz w:val="12"/>
          <w:szCs w:val="12"/>
        </w:rPr>
        <w:t>:</w:t>
      </w:r>
    </w:p>
    <w:p w:rsidR="00AF4414" w:rsidRPr="00AF4414" w:rsidRDefault="00AF4414" w:rsidP="00AF4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F4414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Кармало-Аделяково муниципального района Сергиевский Самарской области  Малиновского Николая Павловича.</w:t>
      </w:r>
    </w:p>
    <w:p w:rsidR="00AF4414" w:rsidRPr="00AF4414" w:rsidRDefault="00AF4414" w:rsidP="00AF4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F441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F4414" w:rsidRPr="00AF4414" w:rsidRDefault="00AF4414" w:rsidP="00AF4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AF4414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504A5A" w:rsidRDefault="00504A5A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F4414" w:rsidRPr="00AF4414" w:rsidRDefault="00AF4414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F4414">
        <w:rPr>
          <w:rFonts w:ascii="Times New Roman" w:hAnsi="Times New Roman"/>
          <w:sz w:val="12"/>
          <w:szCs w:val="12"/>
        </w:rPr>
        <w:t>сельского поселения Кармало-Аделяково</w:t>
      </w:r>
    </w:p>
    <w:p w:rsidR="00AF4414" w:rsidRDefault="00AF4414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F4414" w:rsidRDefault="00AF4414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>Малиновский Н.П.</w:t>
      </w:r>
    </w:p>
    <w:p w:rsidR="00504A5A" w:rsidRPr="00AF4414" w:rsidRDefault="00504A5A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F4414" w:rsidRPr="00AF4414" w:rsidRDefault="00AF4414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AF4414" w:rsidRDefault="00AF4414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F4414" w:rsidRPr="00AF4414" w:rsidRDefault="00AF4414" w:rsidP="00AF4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4414">
        <w:rPr>
          <w:rFonts w:ascii="Times New Roman" w:hAnsi="Times New Roman"/>
          <w:sz w:val="12"/>
          <w:szCs w:val="12"/>
        </w:rPr>
        <w:t>Карягин О.М.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РЕШЕНИЕ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A7715A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7715A">
        <w:rPr>
          <w:rFonts w:ascii="Times New Roman" w:hAnsi="Times New Roman"/>
          <w:b/>
          <w:sz w:val="12"/>
          <w:szCs w:val="12"/>
        </w:rPr>
        <w:t xml:space="preserve"> Кармало-Аделяково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7715A" w:rsidRPr="00A7715A" w:rsidRDefault="00A7715A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7715A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7715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7715A" w:rsidRPr="00A7715A" w:rsidRDefault="00A7715A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1" w:history="1">
        <w:r w:rsidRPr="00A7715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7715A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Кармало-Аделяково  муниципального района Сергиевский, Собрание Представителей сельского поселения Кармало-Аделяково муниципального района Сергиевский</w:t>
      </w:r>
    </w:p>
    <w:p w:rsidR="00A7715A" w:rsidRPr="00A7715A" w:rsidRDefault="00A7715A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РЕШИЛО</w:t>
      </w:r>
      <w:r w:rsidRPr="00A7715A">
        <w:rPr>
          <w:rFonts w:ascii="Times New Roman" w:hAnsi="Times New Roman"/>
          <w:sz w:val="12"/>
          <w:szCs w:val="12"/>
        </w:rPr>
        <w:t>:</w:t>
      </w:r>
    </w:p>
    <w:p w:rsidR="00A7715A" w:rsidRPr="00A7715A" w:rsidRDefault="00A7715A" w:rsidP="00A7715A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7715A">
        <w:rPr>
          <w:rFonts w:ascii="Times New Roman" w:hAnsi="Times New Roman"/>
          <w:sz w:val="12"/>
          <w:szCs w:val="12"/>
        </w:rPr>
        <w:t xml:space="preserve">Избрать  заместителем председателя Собрания Представителей сельского поселения Кармало-Аделяково муниципального района Сергиевский Самарской области  </w:t>
      </w:r>
      <w:proofErr w:type="spellStart"/>
      <w:r w:rsidRPr="00A7715A">
        <w:rPr>
          <w:rFonts w:ascii="Times New Roman" w:hAnsi="Times New Roman"/>
          <w:sz w:val="12"/>
          <w:szCs w:val="12"/>
        </w:rPr>
        <w:t>Лемкова</w:t>
      </w:r>
      <w:proofErr w:type="spellEnd"/>
      <w:r w:rsidRPr="00A7715A">
        <w:rPr>
          <w:rFonts w:ascii="Times New Roman" w:hAnsi="Times New Roman"/>
          <w:sz w:val="12"/>
          <w:szCs w:val="12"/>
        </w:rPr>
        <w:t xml:space="preserve"> Вячеслава Олеговича.</w:t>
      </w:r>
    </w:p>
    <w:p w:rsidR="00A7715A" w:rsidRPr="00A7715A" w:rsidRDefault="00A7715A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7715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7715A" w:rsidRPr="00A7715A" w:rsidRDefault="00A7715A" w:rsidP="00A771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7715A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973203" w:rsidRDefault="00973203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7715A" w:rsidRPr="00A7715A" w:rsidRDefault="00A7715A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7715A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A7715A">
        <w:rPr>
          <w:rFonts w:ascii="Times New Roman" w:hAnsi="Times New Roman"/>
          <w:sz w:val="12"/>
          <w:szCs w:val="12"/>
        </w:rPr>
        <w:t>Кармало-Аделяково</w:t>
      </w:r>
    </w:p>
    <w:p w:rsidR="00A7715A" w:rsidRDefault="00C53FBA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="00A7715A" w:rsidRPr="00A7715A">
        <w:rPr>
          <w:rFonts w:ascii="Times New Roman" w:hAnsi="Times New Roman"/>
          <w:sz w:val="12"/>
          <w:szCs w:val="12"/>
          <w:lang w:val="x-none"/>
        </w:rPr>
        <w:t>Сергиевский</w:t>
      </w:r>
    </w:p>
    <w:p w:rsidR="00A7715A" w:rsidRPr="00A7715A" w:rsidRDefault="00A7715A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7715A">
        <w:rPr>
          <w:rFonts w:ascii="Times New Roman" w:hAnsi="Times New Roman"/>
          <w:sz w:val="12"/>
          <w:szCs w:val="12"/>
        </w:rPr>
        <w:t>Малиновский Н.П.</w:t>
      </w:r>
    </w:p>
    <w:p w:rsidR="00A7715A" w:rsidRPr="00A7715A" w:rsidRDefault="00A7715A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A7715A" w:rsidRPr="00A7715A" w:rsidRDefault="00A7715A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A7715A" w:rsidRDefault="00A7715A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7715A" w:rsidRPr="00A7715A" w:rsidRDefault="00A7715A" w:rsidP="00A771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Карягин О.М.</w:t>
      </w:r>
    </w:p>
    <w:p w:rsidR="00973203" w:rsidRDefault="00973203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15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РЕШЕНИЕ</w:t>
      </w:r>
    </w:p>
    <w:p w:rsidR="00A7715A" w:rsidRPr="00A7715A" w:rsidRDefault="00A7715A" w:rsidP="00A771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715A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91054F" w:rsidRPr="0091054F" w:rsidRDefault="0091054F" w:rsidP="00910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054F">
        <w:rPr>
          <w:rFonts w:ascii="Times New Roman" w:hAnsi="Times New Roman"/>
          <w:b/>
          <w:sz w:val="12"/>
          <w:szCs w:val="12"/>
        </w:rPr>
        <w:t>Об избрании депутата Собрания представителей сельского поселения Кармало-Аделяково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</w:p>
    <w:p w:rsidR="0091054F" w:rsidRPr="0091054F" w:rsidRDefault="0091054F" w:rsidP="00910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054F" w:rsidRPr="0091054F" w:rsidRDefault="0091054F" w:rsidP="00910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1054F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105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1054F" w:rsidRPr="0091054F" w:rsidRDefault="0091054F" w:rsidP="00910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1054F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</w:t>
      </w:r>
      <w:proofErr w:type="gramEnd"/>
    </w:p>
    <w:p w:rsidR="0091054F" w:rsidRPr="0091054F" w:rsidRDefault="0091054F" w:rsidP="0091054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1054F">
        <w:rPr>
          <w:rFonts w:ascii="Times New Roman" w:hAnsi="Times New Roman"/>
          <w:b/>
          <w:sz w:val="12"/>
          <w:szCs w:val="12"/>
        </w:rPr>
        <w:t>РЕШИЛО:</w:t>
      </w:r>
    </w:p>
    <w:p w:rsidR="0091054F" w:rsidRPr="0091054F" w:rsidRDefault="0091054F" w:rsidP="00910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1054F">
        <w:rPr>
          <w:rFonts w:ascii="Times New Roman" w:hAnsi="Times New Roman"/>
          <w:sz w:val="12"/>
          <w:szCs w:val="12"/>
        </w:rPr>
        <w:t>Избрать Карягина Владислава Ивановича - депутата Собрания представителей сельского поселения Кармало-Аделяково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91054F" w:rsidRPr="0091054F" w:rsidRDefault="0091054F" w:rsidP="00910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1054F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1054F" w:rsidRPr="0091054F" w:rsidRDefault="0091054F" w:rsidP="00910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1054F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973203" w:rsidRDefault="00973203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1054F" w:rsidRPr="0091054F" w:rsidRDefault="0091054F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1054F">
        <w:rPr>
          <w:rFonts w:ascii="Times New Roman" w:hAnsi="Times New Roman"/>
          <w:sz w:val="12"/>
          <w:szCs w:val="12"/>
        </w:rPr>
        <w:t>сельского поселения Кармало-Аделяково</w:t>
      </w:r>
    </w:p>
    <w:p w:rsidR="0091054F" w:rsidRDefault="0091054F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1054F" w:rsidRPr="0091054F" w:rsidRDefault="0091054F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Малиновский Н.П.</w:t>
      </w:r>
    </w:p>
    <w:p w:rsidR="0091054F" w:rsidRPr="0091054F" w:rsidRDefault="0091054F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1054F" w:rsidRPr="0091054F" w:rsidRDefault="0091054F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91054F" w:rsidRDefault="0091054F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1054F" w:rsidRPr="0091054F" w:rsidRDefault="0091054F" w:rsidP="00910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054F">
        <w:rPr>
          <w:rFonts w:ascii="Times New Roman" w:hAnsi="Times New Roman"/>
          <w:sz w:val="12"/>
          <w:szCs w:val="12"/>
        </w:rPr>
        <w:t>Карягин О.М.</w:t>
      </w:r>
    </w:p>
    <w:p w:rsidR="00973203" w:rsidRDefault="00973203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РЕШЕНИЕ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сельского поселения Кармало-Аделяково муниципального района Сергиевский Самарской области</w:t>
      </w:r>
    </w:p>
    <w:p w:rsidR="007A4636" w:rsidRPr="007A4636" w:rsidRDefault="007A4636" w:rsidP="007A46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4636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A4636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 xml:space="preserve">В соответствии с пунктами 2 и 3 статьи 41 Устава сельского поселения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 Самарской области  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РЕШИЛО</w:t>
      </w:r>
      <w:r w:rsidRPr="007A4636">
        <w:rPr>
          <w:rFonts w:ascii="Times New Roman" w:hAnsi="Times New Roman"/>
          <w:sz w:val="12"/>
          <w:szCs w:val="12"/>
        </w:rPr>
        <w:t>: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A4636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Кармало-Аделяково муниципального района Сергиевский Самарской области кандидатуры: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lastRenderedPageBreak/>
        <w:t>1) Малиновского Николая Павловича – председателя Собрания Представителей сельского поселения Кармало-Аделяково муниципального района Сергиевский Самарской области;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 xml:space="preserve">2) </w:t>
      </w:r>
      <w:proofErr w:type="spellStart"/>
      <w:r w:rsidRPr="007A4636">
        <w:rPr>
          <w:rFonts w:ascii="Times New Roman" w:hAnsi="Times New Roman"/>
          <w:sz w:val="12"/>
          <w:szCs w:val="12"/>
        </w:rPr>
        <w:t>Лемкова</w:t>
      </w:r>
      <w:proofErr w:type="spellEnd"/>
      <w:r w:rsidRPr="007A4636">
        <w:rPr>
          <w:rFonts w:ascii="Times New Roman" w:hAnsi="Times New Roman"/>
          <w:sz w:val="12"/>
          <w:szCs w:val="12"/>
        </w:rPr>
        <w:t xml:space="preserve"> Вячеслава Олеговича – заместителя председателя Собрания Представителей сельского поселения Кармало-Аделяково муниципального района Сергиевский Самарской области;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3) Карягина Владислава Ивановича – депутата Собрания Представителей сельского поселения Кармало-Аделяково муниципального района Сергиевский Самарской области по избирательному округу №3;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7A4636">
        <w:rPr>
          <w:rFonts w:ascii="Times New Roman" w:hAnsi="Times New Roman"/>
          <w:sz w:val="12"/>
          <w:szCs w:val="12"/>
        </w:rPr>
        <w:t>Ятманову</w:t>
      </w:r>
      <w:proofErr w:type="spellEnd"/>
      <w:r w:rsidRPr="007A4636">
        <w:rPr>
          <w:rFonts w:ascii="Times New Roman" w:hAnsi="Times New Roman"/>
          <w:sz w:val="12"/>
          <w:szCs w:val="12"/>
        </w:rPr>
        <w:t xml:space="preserve"> Светлану Алексеевну – депутата Собрания Представителей сельского поселения Кармало-Аделяково муниципального района Сергиевский Самарской области по избирательному округу №1.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A463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A4636" w:rsidRPr="007A4636" w:rsidRDefault="007A4636" w:rsidP="007A46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A4636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73203" w:rsidRDefault="00973203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A4636" w:rsidRPr="007A4636" w:rsidRDefault="007A4636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4636">
        <w:rPr>
          <w:rFonts w:ascii="Times New Roman" w:hAnsi="Times New Roman"/>
          <w:sz w:val="12"/>
          <w:szCs w:val="12"/>
        </w:rPr>
        <w:t>сельского поселения Кармало-Аделяково</w:t>
      </w:r>
    </w:p>
    <w:p w:rsidR="007A4636" w:rsidRDefault="007A4636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A4636" w:rsidRPr="007A4636" w:rsidRDefault="007A4636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Малиновский Н.П.</w:t>
      </w:r>
    </w:p>
    <w:p w:rsidR="007A4636" w:rsidRPr="007A4636" w:rsidRDefault="007A4636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A4636" w:rsidRPr="007A4636" w:rsidRDefault="007A4636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7A4636" w:rsidRPr="007A4636" w:rsidRDefault="007A4636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7A4636" w:rsidRPr="007A4636" w:rsidRDefault="007A4636" w:rsidP="007A46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Карягин О.М.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63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РЕШЕНИЕ</w:t>
      </w:r>
    </w:p>
    <w:p w:rsidR="007A4636" w:rsidRPr="007A4636" w:rsidRDefault="007A4636" w:rsidP="007A46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4636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4E0B0B" w:rsidRDefault="004E0B0B" w:rsidP="004E0B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0B0B">
        <w:rPr>
          <w:rFonts w:ascii="Times New Roman" w:hAnsi="Times New Roman"/>
          <w:b/>
          <w:sz w:val="12"/>
          <w:szCs w:val="12"/>
        </w:rPr>
        <w:t xml:space="preserve">О конкурсе на замещение должности Главы сельского поселения Кармало-Аделяково </w:t>
      </w:r>
    </w:p>
    <w:p w:rsidR="004E0B0B" w:rsidRPr="004E0B0B" w:rsidRDefault="004E0B0B" w:rsidP="004E0B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0B0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4E0B0B" w:rsidRPr="004E0B0B" w:rsidRDefault="004E0B0B" w:rsidP="004E0B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E0B0B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E0B0B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E0B0B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Кармало-Аделяково муниципального района Сергиевский Самарской области и утвержденным решением Собрания представителей сельского поселения Кармало-Аделяково муниципального района Сергиевский Самарской области от 09.09.2015 г. № 25 Положением о проведении конкурса по отбору кандидатур на должность Главы</w:t>
      </w:r>
      <w:proofErr w:type="gramEnd"/>
      <w:r w:rsidRPr="004E0B0B">
        <w:rPr>
          <w:rFonts w:ascii="Times New Roman" w:hAnsi="Times New Roman"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 Самарской области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E0B0B">
        <w:rPr>
          <w:rFonts w:ascii="Times New Roman" w:hAnsi="Times New Roman"/>
          <w:b/>
          <w:sz w:val="12"/>
          <w:szCs w:val="12"/>
        </w:rPr>
        <w:t>РЕШИЛО: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E0B0B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Кармало-Аделяково муниципального района Сергиевский Самарской области (далее – конкурс).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Кармало-Аделяково муниципального района Сергиевский Самарской области (далее – кандидаты или кандидат) являются: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4E0B0B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4E0B0B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Кармало-Аделяково муниципального района Сергиевский Самарской области от 09.09.2015г. № 25 Положением о проведении конкурса по отбору кандидатур на должность Главы сельского поселения Кармало-Аделяково муниципального района Сергиевский Самарской области;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3) паспорт;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2.4. Конкурс проводится по следующему адресу: 446555, Самарская область, Сергиевский район, село Кармало-Аделяково, ул. Ленина, д. 20.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446555, Самарская область, Сергиевский район, село Кармало-Аделяково, ул. Ленина, д. 20, с понедельника по пятницу с 8.00 до 17.00 в  кабинете  № 2.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4E0B0B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Кармало-Аделяково муниципального района Сергиевский Самарской области от 09.09.2015г. № 25 Положением о проведении конкурса по отбору кандидатур на должность Главы сельского поселения Кармало-Аделяково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4E0B0B" w:rsidRPr="004E0B0B" w:rsidRDefault="004E0B0B" w:rsidP="004E0B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lastRenderedPageBreak/>
        <w:t>4. Настоящее Решение вступает в силу со дня его официального опубликования.</w:t>
      </w:r>
    </w:p>
    <w:p w:rsidR="004E0B0B" w:rsidRPr="004E0B0B" w:rsidRDefault="004E0B0B" w:rsidP="004E0B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E0B0B">
        <w:rPr>
          <w:rFonts w:ascii="Times New Roman" w:hAnsi="Times New Roman"/>
          <w:sz w:val="12"/>
          <w:szCs w:val="12"/>
        </w:rPr>
        <w:t>сельского поселения Кармало-Аделяково</w:t>
      </w:r>
    </w:p>
    <w:p w:rsidR="004E0B0B" w:rsidRDefault="004E0B0B" w:rsidP="004E0B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E0B0B" w:rsidRPr="004E0B0B" w:rsidRDefault="004E0B0B" w:rsidP="004E0B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Малиновский Н.П.</w:t>
      </w:r>
    </w:p>
    <w:p w:rsidR="004E0B0B" w:rsidRPr="004E0B0B" w:rsidRDefault="004E0B0B" w:rsidP="004E0B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4E0B0B" w:rsidRPr="004E0B0B" w:rsidRDefault="004E0B0B" w:rsidP="004E0B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4E0B0B" w:rsidRPr="004E0B0B" w:rsidRDefault="004E0B0B" w:rsidP="004E0B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0B0B">
        <w:rPr>
          <w:rFonts w:ascii="Times New Roman" w:hAnsi="Times New Roman"/>
          <w:sz w:val="12"/>
          <w:szCs w:val="12"/>
        </w:rPr>
        <w:t>Карягин О.М.</w:t>
      </w: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667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667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66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66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66679">
        <w:rPr>
          <w:rFonts w:ascii="Times New Roman" w:hAnsi="Times New Roman"/>
          <w:sz w:val="12"/>
          <w:szCs w:val="12"/>
        </w:rPr>
        <w:t>РЕШЕНИЕ</w:t>
      </w: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21</w:t>
      </w:r>
      <w:r w:rsidRPr="00966679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966679" w:rsidRDefault="00966679" w:rsidP="009666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6679">
        <w:rPr>
          <w:rFonts w:ascii="Times New Roman" w:hAnsi="Times New Roman"/>
          <w:b/>
          <w:sz w:val="12"/>
          <w:szCs w:val="12"/>
        </w:rPr>
        <w:t>Об избрании Председателя Собрания Представителей сельского поселения Калиновка</w:t>
      </w:r>
    </w:p>
    <w:p w:rsidR="00966679" w:rsidRPr="00966679" w:rsidRDefault="00966679" w:rsidP="009666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667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966679" w:rsidRPr="00966679" w:rsidRDefault="00966679" w:rsidP="009666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6679" w:rsidRPr="00966679" w:rsidRDefault="00966679" w:rsidP="009666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6679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66679">
        <w:rPr>
          <w:rFonts w:ascii="Times New Roman" w:hAnsi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666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6679" w:rsidRPr="00966679" w:rsidRDefault="00966679" w:rsidP="009666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6679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2" w:history="1">
        <w:r w:rsidRPr="00966679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66679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Сергиевский, </w:t>
      </w:r>
      <w:proofErr w:type="gramStart"/>
      <w:r w:rsidRPr="00966679">
        <w:rPr>
          <w:rFonts w:ascii="Times New Roman" w:hAnsi="Times New Roman"/>
          <w:sz w:val="12"/>
          <w:szCs w:val="12"/>
        </w:rPr>
        <w:t xml:space="preserve">рассмотрев предложенные кандидатуры депутатов на должность </w:t>
      </w:r>
      <w:r w:rsidRPr="00966679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966679">
        <w:rPr>
          <w:rFonts w:ascii="Times New Roman" w:hAnsi="Times New Roman"/>
          <w:sz w:val="12"/>
          <w:szCs w:val="12"/>
        </w:rPr>
        <w:t xml:space="preserve">сельского поселения Калиновка </w:t>
      </w:r>
      <w:r w:rsidRPr="00966679">
        <w:rPr>
          <w:rFonts w:ascii="Times New Roman" w:hAnsi="Times New Roman"/>
          <w:bCs/>
          <w:sz w:val="12"/>
          <w:szCs w:val="12"/>
        </w:rPr>
        <w:t>муниципального района</w:t>
      </w:r>
      <w:proofErr w:type="gramEnd"/>
      <w:r w:rsidRPr="00966679">
        <w:rPr>
          <w:rFonts w:ascii="Times New Roman" w:hAnsi="Times New Roman"/>
          <w:bCs/>
          <w:sz w:val="12"/>
          <w:szCs w:val="12"/>
        </w:rPr>
        <w:t xml:space="preserve">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66679">
        <w:rPr>
          <w:rFonts w:ascii="Times New Roman" w:hAnsi="Times New Roman"/>
          <w:sz w:val="12"/>
          <w:szCs w:val="12"/>
        </w:rPr>
        <w:t>Собрание Представителей сельского поселения Калиновка муниципального района Сергиевский</w:t>
      </w:r>
    </w:p>
    <w:p w:rsidR="00966679" w:rsidRPr="00966679" w:rsidRDefault="00966679" w:rsidP="0096667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66679">
        <w:rPr>
          <w:rFonts w:ascii="Times New Roman" w:hAnsi="Times New Roman"/>
          <w:b/>
          <w:sz w:val="12"/>
          <w:szCs w:val="12"/>
        </w:rPr>
        <w:t>РЕШИЛО:</w:t>
      </w:r>
    </w:p>
    <w:p w:rsidR="00966679" w:rsidRPr="00966679" w:rsidRDefault="00966679" w:rsidP="009666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66679">
        <w:rPr>
          <w:rFonts w:ascii="Times New Roman" w:hAnsi="Times New Roman"/>
          <w:sz w:val="12"/>
          <w:szCs w:val="12"/>
        </w:rPr>
        <w:t xml:space="preserve">Избрать Председателем Собрания Представителей сельского поселения Калиновка муниципального района Сергиевский Самарской области  </w:t>
      </w:r>
      <w:proofErr w:type="spellStart"/>
      <w:r w:rsidRPr="00966679">
        <w:rPr>
          <w:rFonts w:ascii="Times New Roman" w:hAnsi="Times New Roman"/>
          <w:sz w:val="12"/>
          <w:szCs w:val="12"/>
        </w:rPr>
        <w:t>Паймушкину</w:t>
      </w:r>
      <w:proofErr w:type="spellEnd"/>
      <w:r w:rsidRPr="00966679">
        <w:rPr>
          <w:rFonts w:ascii="Times New Roman" w:hAnsi="Times New Roman"/>
          <w:sz w:val="12"/>
          <w:szCs w:val="12"/>
        </w:rPr>
        <w:t xml:space="preserve"> Татьяну Андреевну.</w:t>
      </w:r>
    </w:p>
    <w:p w:rsidR="00966679" w:rsidRPr="00966679" w:rsidRDefault="00966679" w:rsidP="009666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6667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66679" w:rsidRPr="00966679" w:rsidRDefault="00966679" w:rsidP="009666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966679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966679" w:rsidRPr="00966679" w:rsidRDefault="00966679" w:rsidP="009666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6679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66679">
        <w:rPr>
          <w:rFonts w:ascii="Times New Roman" w:hAnsi="Times New Roman"/>
          <w:sz w:val="12"/>
          <w:szCs w:val="12"/>
        </w:rPr>
        <w:t>сельского поселения Калиновка</w:t>
      </w:r>
    </w:p>
    <w:p w:rsidR="00966679" w:rsidRDefault="00966679" w:rsidP="009666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66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6679" w:rsidRPr="00966679" w:rsidRDefault="00966679" w:rsidP="009666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6679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66679">
        <w:rPr>
          <w:rFonts w:ascii="Times New Roman" w:hAnsi="Times New Roman"/>
          <w:sz w:val="12"/>
          <w:szCs w:val="12"/>
        </w:rPr>
        <w:t>Паймушкина</w:t>
      </w:r>
      <w:proofErr w:type="spellEnd"/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РЕШЕНИЕ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9A0DDD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9A0DDD">
        <w:rPr>
          <w:rFonts w:ascii="Times New Roman" w:hAnsi="Times New Roman"/>
          <w:b/>
          <w:sz w:val="12"/>
          <w:szCs w:val="12"/>
        </w:rPr>
        <w:t xml:space="preserve"> Калиновка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9A0DDD" w:rsidRPr="009A0DDD" w:rsidRDefault="009A0DDD" w:rsidP="009A0DD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A0DDD" w:rsidRPr="009A0DDD" w:rsidRDefault="009A0DDD" w:rsidP="009A0D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0DDD">
        <w:rPr>
          <w:rFonts w:ascii="Times New Roman" w:hAnsi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A0DD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0DDD" w:rsidRPr="009A0DDD" w:rsidRDefault="009A0DDD" w:rsidP="009A0D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3" w:history="1">
        <w:r w:rsidRPr="009A0DD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A0DDD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Сергиевский, Собрание Представителей сельского поселения Калиновка  муниципального района Сергиевский</w:t>
      </w:r>
    </w:p>
    <w:p w:rsidR="009A0DDD" w:rsidRPr="009A0DDD" w:rsidRDefault="009A0DDD" w:rsidP="009A0D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РЕШИЛО</w:t>
      </w:r>
      <w:r w:rsidRPr="009A0DDD">
        <w:rPr>
          <w:rFonts w:ascii="Times New Roman" w:hAnsi="Times New Roman"/>
          <w:sz w:val="12"/>
          <w:szCs w:val="12"/>
        </w:rPr>
        <w:t>:</w:t>
      </w:r>
    </w:p>
    <w:p w:rsidR="009A0DDD" w:rsidRPr="009A0DDD" w:rsidRDefault="009A0DDD" w:rsidP="009A0DD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A0DDD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Калиновка муниципального района Сергиевский Самарской области  Голубеву Наталию Алексеевну.</w:t>
      </w:r>
    </w:p>
    <w:p w:rsidR="009A0DDD" w:rsidRPr="009A0DDD" w:rsidRDefault="009A0DDD" w:rsidP="009A0D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A0DDD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A0DDD" w:rsidRPr="009A0DDD" w:rsidRDefault="009A0DDD" w:rsidP="009A0D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A0DDD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9A0DDD" w:rsidRPr="009A0DDD" w:rsidRDefault="009A0DDD" w:rsidP="009A0D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0DDD">
        <w:rPr>
          <w:rFonts w:ascii="Times New Roman" w:hAnsi="Times New Roman"/>
          <w:sz w:val="12"/>
          <w:szCs w:val="12"/>
        </w:rPr>
        <w:t>сельского поселения Калиновка</w:t>
      </w:r>
    </w:p>
    <w:p w:rsidR="009A0DDD" w:rsidRDefault="00DA4107" w:rsidP="009A0D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="009A0DDD" w:rsidRPr="009A0DDD">
        <w:rPr>
          <w:rFonts w:ascii="Times New Roman" w:hAnsi="Times New Roman"/>
          <w:sz w:val="12"/>
          <w:szCs w:val="12"/>
        </w:rPr>
        <w:t>Сергиевский</w:t>
      </w:r>
    </w:p>
    <w:p w:rsidR="009A0DDD" w:rsidRPr="009A0DDD" w:rsidRDefault="009A0DDD" w:rsidP="009A0D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A0DDD">
        <w:rPr>
          <w:rFonts w:ascii="Times New Roman" w:hAnsi="Times New Roman"/>
          <w:sz w:val="12"/>
          <w:szCs w:val="12"/>
        </w:rPr>
        <w:t>Паймушкина</w:t>
      </w:r>
      <w:proofErr w:type="spellEnd"/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D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РЕШЕНИЕ</w:t>
      </w:r>
    </w:p>
    <w:p w:rsidR="009A0DDD" w:rsidRPr="009A0DDD" w:rsidRDefault="009A0DDD" w:rsidP="009A0D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DDD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23052B" w:rsidRDefault="0023052B" w:rsidP="00230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052B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Калиновка муниципального района Сергиевский </w:t>
      </w:r>
    </w:p>
    <w:p w:rsidR="0023052B" w:rsidRPr="0023052B" w:rsidRDefault="0023052B" w:rsidP="00230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052B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23052B" w:rsidRPr="0023052B" w:rsidRDefault="0023052B" w:rsidP="002305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052B" w:rsidRPr="0023052B" w:rsidRDefault="0023052B" w:rsidP="00230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052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3052B">
        <w:rPr>
          <w:rFonts w:ascii="Times New Roman" w:hAnsi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3052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3052B" w:rsidRPr="0023052B" w:rsidRDefault="0023052B" w:rsidP="00230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3052B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Калиновка муниципального района Сергиевский Самарской области, Собрание Представителей сельского поселения Калиновка муниципального района Сергиевский</w:t>
      </w:r>
      <w:proofErr w:type="gramEnd"/>
    </w:p>
    <w:p w:rsidR="0023052B" w:rsidRPr="0023052B" w:rsidRDefault="0023052B" w:rsidP="00230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3052B">
        <w:rPr>
          <w:rFonts w:ascii="Times New Roman" w:hAnsi="Times New Roman"/>
          <w:b/>
          <w:sz w:val="12"/>
          <w:szCs w:val="12"/>
        </w:rPr>
        <w:t>РЕШИЛО:</w:t>
      </w:r>
    </w:p>
    <w:p w:rsidR="0023052B" w:rsidRPr="0023052B" w:rsidRDefault="0023052B" w:rsidP="00230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3052B">
        <w:rPr>
          <w:rFonts w:ascii="Times New Roman" w:hAnsi="Times New Roman"/>
          <w:sz w:val="12"/>
          <w:szCs w:val="12"/>
        </w:rPr>
        <w:t xml:space="preserve">Избрать </w:t>
      </w:r>
      <w:proofErr w:type="spellStart"/>
      <w:r w:rsidRPr="0023052B">
        <w:rPr>
          <w:rFonts w:ascii="Times New Roman" w:hAnsi="Times New Roman"/>
          <w:sz w:val="12"/>
          <w:szCs w:val="12"/>
        </w:rPr>
        <w:t>Ананского</w:t>
      </w:r>
      <w:proofErr w:type="spellEnd"/>
      <w:r w:rsidRPr="0023052B">
        <w:rPr>
          <w:rFonts w:ascii="Times New Roman" w:hAnsi="Times New Roman"/>
          <w:sz w:val="12"/>
          <w:szCs w:val="12"/>
        </w:rPr>
        <w:t xml:space="preserve"> Анатолия Федоровича - депутата Собрания представителей сельского поселения Калиновка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23052B" w:rsidRPr="0023052B" w:rsidRDefault="0023052B" w:rsidP="00230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3052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052B" w:rsidRPr="0023052B" w:rsidRDefault="0023052B" w:rsidP="00230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3052B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23052B" w:rsidRPr="0023052B" w:rsidRDefault="0023052B" w:rsidP="002305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3052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3052B">
        <w:rPr>
          <w:rFonts w:ascii="Times New Roman" w:hAnsi="Times New Roman"/>
          <w:sz w:val="12"/>
          <w:szCs w:val="12"/>
        </w:rPr>
        <w:t>сельского поселения Калиновка</w:t>
      </w:r>
    </w:p>
    <w:p w:rsidR="0023052B" w:rsidRDefault="0023052B" w:rsidP="002305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3052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3052B" w:rsidRPr="0023052B" w:rsidRDefault="0023052B" w:rsidP="002305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3052B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23052B">
        <w:rPr>
          <w:rFonts w:ascii="Times New Roman" w:hAnsi="Times New Roman"/>
          <w:sz w:val="12"/>
          <w:szCs w:val="12"/>
        </w:rPr>
        <w:t>Паймушкина</w:t>
      </w:r>
      <w:proofErr w:type="spellEnd"/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2C92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2C92">
        <w:rPr>
          <w:rFonts w:ascii="Times New Roman" w:hAnsi="Times New Roman"/>
          <w:b/>
          <w:sz w:val="12"/>
          <w:szCs w:val="12"/>
        </w:rPr>
        <w:t>СЕЛЬСКОГО ПОСЕЛЕНИЯ КА</w:t>
      </w:r>
      <w:r>
        <w:rPr>
          <w:rFonts w:ascii="Times New Roman" w:hAnsi="Times New Roman"/>
          <w:b/>
          <w:sz w:val="12"/>
          <w:szCs w:val="12"/>
        </w:rPr>
        <w:t>НДАБУЛАК</w:t>
      </w:r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2C9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2C9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02C92">
        <w:rPr>
          <w:rFonts w:ascii="Times New Roman" w:hAnsi="Times New Roman"/>
          <w:sz w:val="12"/>
          <w:szCs w:val="12"/>
        </w:rPr>
        <w:t>РЕШЕНИЕ</w:t>
      </w:r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18</w:t>
      </w:r>
      <w:r w:rsidRPr="00F02C92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F02C92" w:rsidRDefault="00F02C92" w:rsidP="00F02C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2C92">
        <w:rPr>
          <w:rFonts w:ascii="Times New Roman" w:hAnsi="Times New Roman"/>
          <w:b/>
          <w:sz w:val="12"/>
          <w:szCs w:val="12"/>
        </w:rPr>
        <w:t>Об избрании Председателя Собрания Представителей сельского поселения Кандабулак</w:t>
      </w:r>
    </w:p>
    <w:p w:rsidR="00F02C92" w:rsidRPr="00F02C92" w:rsidRDefault="00F02C92" w:rsidP="00F02C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2C92">
        <w:rPr>
          <w:rFonts w:ascii="Times New Roman" w:hAnsi="Times New Roman"/>
          <w:b/>
          <w:sz w:val="12"/>
          <w:szCs w:val="12"/>
        </w:rPr>
        <w:t xml:space="preserve">  муниципального района Сергиевский Самарской области</w:t>
      </w:r>
    </w:p>
    <w:p w:rsidR="00F02C92" w:rsidRPr="00F02C92" w:rsidRDefault="00F02C92" w:rsidP="00F02C9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2C92" w:rsidRPr="00F02C92" w:rsidRDefault="00F02C92" w:rsidP="00D804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2C92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02C92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02C9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02C92" w:rsidRPr="00F02C92" w:rsidRDefault="00F02C92" w:rsidP="00D804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2C92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4" w:history="1">
        <w:r w:rsidRPr="00F02C92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F02C92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Сергиевский, рассмотрев предложенные кандидатуры депутатов на должность </w:t>
      </w:r>
      <w:r w:rsidRPr="00F02C92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F02C92">
        <w:rPr>
          <w:rFonts w:ascii="Times New Roman" w:hAnsi="Times New Roman"/>
          <w:sz w:val="12"/>
          <w:szCs w:val="12"/>
        </w:rPr>
        <w:t xml:space="preserve">сельского поселения Кандабулак </w:t>
      </w:r>
      <w:r w:rsidRPr="00F02C92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 w:rsidR="000E36B4">
        <w:rPr>
          <w:rFonts w:ascii="Times New Roman" w:hAnsi="Times New Roman"/>
          <w:bCs/>
          <w:sz w:val="12"/>
          <w:szCs w:val="12"/>
        </w:rPr>
        <w:t xml:space="preserve"> </w:t>
      </w:r>
      <w:r w:rsidRPr="00F02C92">
        <w:rPr>
          <w:rFonts w:ascii="Times New Roman" w:hAnsi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</w:t>
      </w:r>
    </w:p>
    <w:p w:rsidR="00F02C92" w:rsidRPr="00D804D4" w:rsidRDefault="00F02C92" w:rsidP="00D804D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804D4">
        <w:rPr>
          <w:rFonts w:ascii="Times New Roman" w:hAnsi="Times New Roman"/>
          <w:b/>
          <w:sz w:val="12"/>
          <w:szCs w:val="12"/>
        </w:rPr>
        <w:t>РЕШИЛО:</w:t>
      </w:r>
    </w:p>
    <w:p w:rsidR="00F02C92" w:rsidRPr="00F02C92" w:rsidRDefault="00D804D4" w:rsidP="00D804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F02C92" w:rsidRPr="00F02C92">
        <w:rPr>
          <w:rFonts w:ascii="Times New Roman" w:hAnsi="Times New Roman"/>
          <w:sz w:val="12"/>
          <w:szCs w:val="12"/>
        </w:rPr>
        <w:t xml:space="preserve">Избрать Председателем Собрания Представителей сельского поселения Кандабулак муниципального района Сергиевский Самарской области  </w:t>
      </w:r>
      <w:proofErr w:type="spellStart"/>
      <w:r w:rsidR="00F02C92" w:rsidRPr="00F02C92">
        <w:rPr>
          <w:rFonts w:ascii="Times New Roman" w:hAnsi="Times New Roman"/>
          <w:sz w:val="12"/>
          <w:szCs w:val="12"/>
        </w:rPr>
        <w:t>Кадерову</w:t>
      </w:r>
      <w:proofErr w:type="spellEnd"/>
      <w:r w:rsidR="00F02C92" w:rsidRPr="00F02C92">
        <w:rPr>
          <w:rFonts w:ascii="Times New Roman" w:hAnsi="Times New Roman"/>
          <w:sz w:val="12"/>
          <w:szCs w:val="12"/>
        </w:rPr>
        <w:t xml:space="preserve"> Светлану Ивановну.</w:t>
      </w:r>
    </w:p>
    <w:p w:rsidR="00F02C92" w:rsidRPr="00F02C92" w:rsidRDefault="00D804D4" w:rsidP="00D804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F02C92" w:rsidRPr="00F02C92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02C92" w:rsidRPr="00F02C92" w:rsidRDefault="00D804D4" w:rsidP="00D804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F02C92" w:rsidRPr="00F02C92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5F02E5" w:rsidRDefault="005F02E5" w:rsidP="00D804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02C92" w:rsidRPr="00F02C92" w:rsidRDefault="00F02C92" w:rsidP="00D804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2C92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 w:rsidR="00D804D4">
        <w:rPr>
          <w:rFonts w:ascii="Times New Roman" w:hAnsi="Times New Roman"/>
          <w:sz w:val="12"/>
          <w:szCs w:val="12"/>
        </w:rPr>
        <w:t xml:space="preserve"> </w:t>
      </w:r>
      <w:r w:rsidRPr="00F02C92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D804D4" w:rsidRDefault="00F02C92" w:rsidP="00D804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2C9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02C92" w:rsidRPr="00F02C92" w:rsidRDefault="00F02C92" w:rsidP="00D804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2C92">
        <w:rPr>
          <w:rFonts w:ascii="Times New Roman" w:hAnsi="Times New Roman"/>
          <w:sz w:val="12"/>
          <w:szCs w:val="12"/>
        </w:rPr>
        <w:t xml:space="preserve">С. И. </w:t>
      </w:r>
      <w:proofErr w:type="spellStart"/>
      <w:r w:rsidRPr="00F02C92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5F02E5" w:rsidRDefault="005F02E5" w:rsidP="00D804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04D4" w:rsidRPr="00D804D4" w:rsidRDefault="00D804D4" w:rsidP="00D804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4D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804D4" w:rsidRPr="00D804D4" w:rsidRDefault="00D804D4" w:rsidP="00D804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4D4"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D804D4" w:rsidRPr="00D804D4" w:rsidRDefault="00D804D4" w:rsidP="00D804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4D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04D4" w:rsidRPr="00D804D4" w:rsidRDefault="00D804D4" w:rsidP="00D804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4D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04D4" w:rsidRPr="00D804D4" w:rsidRDefault="00D804D4" w:rsidP="00D804D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04D4" w:rsidRPr="00D804D4" w:rsidRDefault="00D804D4" w:rsidP="00D804D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04D4">
        <w:rPr>
          <w:rFonts w:ascii="Times New Roman" w:hAnsi="Times New Roman"/>
          <w:sz w:val="12"/>
          <w:szCs w:val="12"/>
        </w:rPr>
        <w:t>РЕШЕНИЕ</w:t>
      </w:r>
    </w:p>
    <w:p w:rsidR="00D804D4" w:rsidRPr="00D804D4" w:rsidRDefault="00D804D4" w:rsidP="00D804D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04D4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A5342E" w:rsidRDefault="00A5342E" w:rsidP="00A534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42E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A5342E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5342E">
        <w:rPr>
          <w:rFonts w:ascii="Times New Roman" w:hAnsi="Times New Roman"/>
          <w:b/>
          <w:sz w:val="12"/>
          <w:szCs w:val="12"/>
        </w:rPr>
        <w:t xml:space="preserve"> Кандабулак </w:t>
      </w: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42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A5342E" w:rsidRPr="00A5342E" w:rsidRDefault="00A5342E" w:rsidP="00A5342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A5342E" w:rsidRPr="00A5342E" w:rsidRDefault="00A5342E" w:rsidP="00A534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5342E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5342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5342E" w:rsidRPr="00A5342E" w:rsidRDefault="00A5342E" w:rsidP="00A534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5" w:history="1">
        <w:r w:rsidRPr="00A5342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5342E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Кандабулак  муниципального района Сергиевский, Собрание Представителей сельского поселения Кандабулак муниципального района Сергиевский</w:t>
      </w:r>
    </w:p>
    <w:p w:rsidR="00A5342E" w:rsidRDefault="00A5342E" w:rsidP="00A534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b/>
          <w:sz w:val="12"/>
          <w:szCs w:val="12"/>
        </w:rPr>
        <w:t>РЕШИЛО</w:t>
      </w:r>
      <w:r w:rsidRPr="00A5342E">
        <w:rPr>
          <w:rFonts w:ascii="Times New Roman" w:hAnsi="Times New Roman"/>
          <w:sz w:val="12"/>
          <w:szCs w:val="12"/>
        </w:rPr>
        <w:t>:</w:t>
      </w:r>
    </w:p>
    <w:p w:rsidR="005F02E5" w:rsidRPr="00A5342E" w:rsidRDefault="005F02E5" w:rsidP="00A534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5342E" w:rsidRPr="00A5342E" w:rsidRDefault="00A5342E" w:rsidP="00A5342E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342E">
        <w:rPr>
          <w:rFonts w:ascii="Times New Roman" w:hAnsi="Times New Roman"/>
          <w:sz w:val="12"/>
          <w:szCs w:val="12"/>
        </w:rPr>
        <w:t xml:space="preserve">Избрать  заместителем председателя Собрания Представителей сельского поселения Кандабулак муниципального района Сергиевский Самарской области  </w:t>
      </w:r>
      <w:proofErr w:type="spellStart"/>
      <w:r w:rsidRPr="00A5342E">
        <w:rPr>
          <w:rFonts w:ascii="Times New Roman" w:hAnsi="Times New Roman"/>
          <w:sz w:val="12"/>
          <w:szCs w:val="12"/>
        </w:rPr>
        <w:t>Бахитову</w:t>
      </w:r>
      <w:proofErr w:type="spellEnd"/>
      <w:r w:rsidRPr="00A5342E">
        <w:rPr>
          <w:rFonts w:ascii="Times New Roman" w:hAnsi="Times New Roman"/>
          <w:sz w:val="12"/>
          <w:szCs w:val="12"/>
        </w:rPr>
        <w:t xml:space="preserve"> Альбину </w:t>
      </w:r>
      <w:proofErr w:type="spellStart"/>
      <w:r w:rsidRPr="00A5342E">
        <w:rPr>
          <w:rFonts w:ascii="Times New Roman" w:hAnsi="Times New Roman"/>
          <w:sz w:val="12"/>
          <w:szCs w:val="12"/>
        </w:rPr>
        <w:t>Наилевну</w:t>
      </w:r>
      <w:proofErr w:type="spellEnd"/>
      <w:r w:rsidRPr="00A5342E">
        <w:rPr>
          <w:rFonts w:ascii="Times New Roman" w:hAnsi="Times New Roman"/>
          <w:sz w:val="12"/>
          <w:szCs w:val="12"/>
        </w:rPr>
        <w:t>.</w:t>
      </w:r>
    </w:p>
    <w:p w:rsidR="00A5342E" w:rsidRPr="00A5342E" w:rsidRDefault="00A5342E" w:rsidP="00A534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342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5342E" w:rsidRPr="00A5342E" w:rsidRDefault="00A5342E" w:rsidP="00A534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5342E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5F02E5" w:rsidRDefault="005F02E5" w:rsidP="00A534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5342E" w:rsidRPr="00A5342E" w:rsidRDefault="00A5342E" w:rsidP="00A534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5342E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A5342E" w:rsidRDefault="00A5342E" w:rsidP="00A534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5342E" w:rsidRPr="00A5342E" w:rsidRDefault="00A5342E" w:rsidP="00A534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 xml:space="preserve">С.И. </w:t>
      </w:r>
      <w:proofErr w:type="spellStart"/>
      <w:r w:rsidRPr="00A5342E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5F02E5" w:rsidRDefault="005F02E5" w:rsidP="00A534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42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42E"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42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42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>РЕШЕНИЕ</w:t>
      </w:r>
    </w:p>
    <w:p w:rsidR="00A5342E" w:rsidRPr="00A5342E" w:rsidRDefault="00A5342E" w:rsidP="00A534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5342E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364166" w:rsidRDefault="00364166" w:rsidP="003641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166">
        <w:rPr>
          <w:rFonts w:ascii="Times New Roman" w:hAnsi="Times New Roman"/>
          <w:b/>
          <w:sz w:val="12"/>
          <w:szCs w:val="12"/>
        </w:rPr>
        <w:t>О назначении исполняющего обязанности Главы сельского поселения Кандабулак</w:t>
      </w:r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16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364166" w:rsidRPr="00364166" w:rsidRDefault="00364166" w:rsidP="0036416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64166" w:rsidRPr="00364166" w:rsidRDefault="00364166" w:rsidP="003641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64166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6416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4166" w:rsidRPr="00364166" w:rsidRDefault="00364166" w:rsidP="003641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6" w:history="1">
        <w:r w:rsidRPr="0036416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64166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области, Собрание Представителей сельского поселения Кандабулак муниципального района Сергиевский Самарской области</w:t>
      </w:r>
    </w:p>
    <w:p w:rsidR="00364166" w:rsidRDefault="00364166" w:rsidP="003641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b/>
          <w:sz w:val="12"/>
          <w:szCs w:val="12"/>
        </w:rPr>
        <w:t>РЕШИЛО</w:t>
      </w:r>
      <w:r w:rsidRPr="00364166">
        <w:rPr>
          <w:rFonts w:ascii="Times New Roman" w:hAnsi="Times New Roman"/>
          <w:sz w:val="12"/>
          <w:szCs w:val="12"/>
        </w:rPr>
        <w:t>:</w:t>
      </w:r>
    </w:p>
    <w:p w:rsidR="005F02E5" w:rsidRPr="00364166" w:rsidRDefault="005F02E5" w:rsidP="003641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64166" w:rsidRPr="00364166" w:rsidRDefault="00364166" w:rsidP="00364166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64166">
        <w:rPr>
          <w:rFonts w:ascii="Times New Roman" w:hAnsi="Times New Roman"/>
          <w:sz w:val="12"/>
          <w:szCs w:val="12"/>
        </w:rPr>
        <w:t xml:space="preserve">Назначить </w:t>
      </w:r>
      <w:proofErr w:type="gramStart"/>
      <w:r w:rsidRPr="00364166">
        <w:rPr>
          <w:rFonts w:ascii="Times New Roman" w:hAnsi="Times New Roman"/>
          <w:sz w:val="12"/>
          <w:szCs w:val="12"/>
        </w:rPr>
        <w:t>исполняющим</w:t>
      </w:r>
      <w:proofErr w:type="gramEnd"/>
      <w:r w:rsidRPr="00364166">
        <w:rPr>
          <w:rFonts w:ascii="Times New Roman" w:hAnsi="Times New Roman"/>
          <w:sz w:val="12"/>
          <w:szCs w:val="12"/>
        </w:rPr>
        <w:t xml:space="preserve"> обязанности Главы сельского поселения Кандабулак муниципального района Сергиевский  Самарской области - председателя Собрания Представителей сельского поселения Кандабулак муниципального района</w:t>
      </w:r>
      <w:r w:rsidR="00DA4107">
        <w:rPr>
          <w:rFonts w:ascii="Times New Roman" w:hAnsi="Times New Roman"/>
          <w:sz w:val="12"/>
          <w:szCs w:val="12"/>
        </w:rPr>
        <w:t xml:space="preserve"> Сергиевский Самарской </w:t>
      </w:r>
      <w:proofErr w:type="spellStart"/>
      <w:r w:rsidR="00DA4107">
        <w:rPr>
          <w:rFonts w:ascii="Times New Roman" w:hAnsi="Times New Roman"/>
          <w:sz w:val="12"/>
          <w:szCs w:val="12"/>
        </w:rPr>
        <w:t>области</w:t>
      </w:r>
      <w:r w:rsidRPr="00364166">
        <w:rPr>
          <w:rFonts w:ascii="Times New Roman" w:hAnsi="Times New Roman"/>
          <w:sz w:val="12"/>
          <w:szCs w:val="12"/>
        </w:rPr>
        <w:t>Кадерову</w:t>
      </w:r>
      <w:proofErr w:type="spellEnd"/>
      <w:r w:rsidRPr="00364166">
        <w:rPr>
          <w:rFonts w:ascii="Times New Roman" w:hAnsi="Times New Roman"/>
          <w:sz w:val="12"/>
          <w:szCs w:val="12"/>
        </w:rPr>
        <w:t xml:space="preserve"> Светлану Ивановну.</w:t>
      </w:r>
    </w:p>
    <w:p w:rsidR="00364166" w:rsidRPr="00364166" w:rsidRDefault="00364166" w:rsidP="003641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6416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4166" w:rsidRPr="00364166" w:rsidRDefault="00364166" w:rsidP="003641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64166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5F02E5" w:rsidRDefault="005F02E5" w:rsidP="003641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64166" w:rsidRPr="00364166" w:rsidRDefault="00364166" w:rsidP="003641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64166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364166" w:rsidRDefault="00364166" w:rsidP="003641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364166" w:rsidRPr="00364166" w:rsidRDefault="00364166" w:rsidP="003641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 xml:space="preserve">С.И. </w:t>
      </w:r>
      <w:proofErr w:type="spellStart"/>
      <w:r w:rsidRPr="00364166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16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166"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16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16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>РЕШЕНИЕ</w:t>
      </w:r>
    </w:p>
    <w:p w:rsidR="00364166" w:rsidRPr="00364166" w:rsidRDefault="00364166" w:rsidP="003641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4166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B32B5C" w:rsidRDefault="00B32B5C" w:rsidP="00B32B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B5C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Кандабулак муниципального района Сергиевский </w:t>
      </w:r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B5C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B32B5C" w:rsidRPr="00B32B5C" w:rsidRDefault="00B32B5C" w:rsidP="00B32B5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2B5C" w:rsidRPr="00B32B5C" w:rsidRDefault="00B32B5C" w:rsidP="00B32B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2B5C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32B5C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32B5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32B5C" w:rsidRPr="00B32B5C" w:rsidRDefault="00B32B5C" w:rsidP="00B32B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32B5C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Кандабулак муниципального района Сергиевский Самарской области, Собрание Представителей сельского поселения Кандабулак муниципального района Сергиевский</w:t>
      </w:r>
      <w:proofErr w:type="gramEnd"/>
    </w:p>
    <w:p w:rsidR="00B32B5C" w:rsidRPr="00B32B5C" w:rsidRDefault="00B32B5C" w:rsidP="00B32B5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2B5C">
        <w:rPr>
          <w:rFonts w:ascii="Times New Roman" w:hAnsi="Times New Roman"/>
          <w:b/>
          <w:sz w:val="12"/>
          <w:szCs w:val="12"/>
        </w:rPr>
        <w:t>РЕШИЛО:</w:t>
      </w:r>
    </w:p>
    <w:p w:rsidR="00B32B5C" w:rsidRPr="00B32B5C" w:rsidRDefault="00B32B5C" w:rsidP="00B32B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32B5C">
        <w:rPr>
          <w:rFonts w:ascii="Times New Roman" w:hAnsi="Times New Roman"/>
          <w:sz w:val="12"/>
          <w:szCs w:val="12"/>
        </w:rPr>
        <w:t>Избрать Фокина Андрея Владимировича - депутата Собрания представителей сельского поселения Кандабулак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B32B5C" w:rsidRPr="00B32B5C" w:rsidRDefault="00B32B5C" w:rsidP="00B32B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32B5C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32B5C" w:rsidRPr="00B32B5C" w:rsidRDefault="00B32B5C" w:rsidP="00B32B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B32B5C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B32B5C" w:rsidRPr="00B32B5C" w:rsidRDefault="00B32B5C" w:rsidP="00B32B5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2B5C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32B5C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B32B5C" w:rsidRDefault="00B32B5C" w:rsidP="00B32B5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2B5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32B5C" w:rsidRPr="00B32B5C" w:rsidRDefault="00B32B5C" w:rsidP="00B32B5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2B5C">
        <w:rPr>
          <w:rFonts w:ascii="Times New Roman" w:hAnsi="Times New Roman"/>
          <w:sz w:val="12"/>
          <w:szCs w:val="12"/>
        </w:rPr>
        <w:t xml:space="preserve">С.И. </w:t>
      </w:r>
      <w:proofErr w:type="spellStart"/>
      <w:r w:rsidRPr="00B32B5C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B5C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B5C"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B5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B5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32B5C">
        <w:rPr>
          <w:rFonts w:ascii="Times New Roman" w:hAnsi="Times New Roman"/>
          <w:sz w:val="12"/>
          <w:szCs w:val="12"/>
        </w:rPr>
        <w:t>РЕШЕНИЕ</w:t>
      </w:r>
    </w:p>
    <w:p w:rsidR="00B32B5C" w:rsidRPr="00B32B5C" w:rsidRDefault="00B32B5C" w:rsidP="00B32B5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32B5C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0F4B55" w:rsidRDefault="000F4B55" w:rsidP="000F4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</w:t>
      </w:r>
    </w:p>
    <w:p w:rsidR="000F4B55" w:rsidRPr="000F4B55" w:rsidRDefault="000F4B55" w:rsidP="000F4B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F4B55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F4B55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Кандабулак муниципального района Сергиевский Самарской области</w:t>
      </w:r>
      <w:r w:rsidR="00FA5752">
        <w:rPr>
          <w:rFonts w:ascii="Times New Roman" w:hAnsi="Times New Roman"/>
          <w:sz w:val="12"/>
          <w:szCs w:val="12"/>
        </w:rPr>
        <w:t xml:space="preserve"> </w:t>
      </w:r>
      <w:r w:rsidRPr="000F4B55">
        <w:rPr>
          <w:rFonts w:ascii="Times New Roman" w:hAnsi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РЕШИЛО</w:t>
      </w:r>
      <w:r w:rsidRPr="000F4B55">
        <w:rPr>
          <w:rFonts w:ascii="Times New Roman" w:hAnsi="Times New Roman"/>
          <w:sz w:val="12"/>
          <w:szCs w:val="12"/>
        </w:rPr>
        <w:t>: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F4B55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Кандабулак муниципального района Сергиевский Самарской области кандидатуры: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 xml:space="preserve">1) </w:t>
      </w:r>
      <w:proofErr w:type="spellStart"/>
      <w:r w:rsidRPr="000F4B55">
        <w:rPr>
          <w:rFonts w:ascii="Times New Roman" w:hAnsi="Times New Roman"/>
          <w:sz w:val="12"/>
          <w:szCs w:val="12"/>
        </w:rPr>
        <w:t>Кадерову</w:t>
      </w:r>
      <w:proofErr w:type="spellEnd"/>
      <w:r w:rsidRPr="000F4B55">
        <w:rPr>
          <w:rFonts w:ascii="Times New Roman" w:hAnsi="Times New Roman"/>
          <w:sz w:val="12"/>
          <w:szCs w:val="12"/>
        </w:rPr>
        <w:t xml:space="preserve"> Светлану Ивановну – председателя Собрания Представителей сельского поселения Кандабулак муниципального района Сергиевский Самарской области;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 xml:space="preserve">2) </w:t>
      </w:r>
      <w:proofErr w:type="spellStart"/>
      <w:r w:rsidRPr="000F4B55">
        <w:rPr>
          <w:rFonts w:ascii="Times New Roman" w:hAnsi="Times New Roman"/>
          <w:sz w:val="12"/>
          <w:szCs w:val="12"/>
        </w:rPr>
        <w:t>Бахитову</w:t>
      </w:r>
      <w:proofErr w:type="spellEnd"/>
      <w:r w:rsidRPr="000F4B55">
        <w:rPr>
          <w:rFonts w:ascii="Times New Roman" w:hAnsi="Times New Roman"/>
          <w:sz w:val="12"/>
          <w:szCs w:val="12"/>
        </w:rPr>
        <w:t xml:space="preserve"> Альбину </w:t>
      </w:r>
      <w:proofErr w:type="spellStart"/>
      <w:r w:rsidRPr="000F4B55">
        <w:rPr>
          <w:rFonts w:ascii="Times New Roman" w:hAnsi="Times New Roman"/>
          <w:sz w:val="12"/>
          <w:szCs w:val="12"/>
        </w:rPr>
        <w:t>Наилевну</w:t>
      </w:r>
      <w:proofErr w:type="spellEnd"/>
      <w:r w:rsidRPr="000F4B55">
        <w:rPr>
          <w:rFonts w:ascii="Times New Roman" w:hAnsi="Times New Roman"/>
          <w:sz w:val="12"/>
          <w:szCs w:val="12"/>
        </w:rPr>
        <w:t xml:space="preserve"> - заместителя председателя Собрания Представителей сельского поселения Кандабулак муниципального района Сергиевский Самарской области;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0F4B55">
        <w:rPr>
          <w:rFonts w:ascii="Times New Roman" w:hAnsi="Times New Roman"/>
          <w:sz w:val="12"/>
          <w:szCs w:val="12"/>
        </w:rPr>
        <w:t>Ганюшина</w:t>
      </w:r>
      <w:proofErr w:type="spellEnd"/>
      <w:r w:rsidRPr="000F4B55">
        <w:rPr>
          <w:rFonts w:ascii="Times New Roman" w:hAnsi="Times New Roman"/>
          <w:sz w:val="12"/>
          <w:szCs w:val="12"/>
        </w:rPr>
        <w:t xml:space="preserve"> Александра Андреевича – депутата Собрания Представителей сельского поселения Кандабулак муниципального района Сергиевский Самарской области по избирательному округу №6;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4) Котова Григория Анатольевича - депутата Собрания Представителей сельского поселения Кандабулак муниципального района Сергиевский Самарской области по избирательному округу №9.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2.</w:t>
      </w:r>
      <w:r w:rsidRPr="000F4B55">
        <w:rPr>
          <w:rFonts w:ascii="Times New Roman" w:hAnsi="Times New Roman"/>
          <w:sz w:val="12"/>
          <w:szCs w:val="12"/>
        </w:rPr>
        <w:t xml:space="preserve"> </w:t>
      </w:r>
      <w:r w:rsidRPr="000F4B55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F4B55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0F4B55" w:rsidRPr="000F4B55" w:rsidRDefault="000F4B55" w:rsidP="000F4B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F4B55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0F4B55" w:rsidRDefault="000F4B55" w:rsidP="000F4B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F4B55" w:rsidRPr="000F4B55" w:rsidRDefault="000F4B55" w:rsidP="000F4B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 xml:space="preserve">С.И. </w:t>
      </w:r>
      <w:proofErr w:type="spellStart"/>
      <w:r w:rsidRPr="000F4B55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РЕШЕНИЕ</w:t>
      </w: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</w:t>
      </w:r>
    </w:p>
    <w:p w:rsidR="000F4B55" w:rsidRPr="000F4B55" w:rsidRDefault="000F4B55" w:rsidP="000F4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Кандабулак муниципального района Сергиевский Самарской области</w:t>
      </w:r>
    </w:p>
    <w:p w:rsidR="000F4B55" w:rsidRPr="000F4B55" w:rsidRDefault="000F4B55" w:rsidP="000F4B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F4B55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F4B55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F4B55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Кандабулак муниципального района Сергиевский Самарской области и утвержденным решением Собрания представителей сельского поселения Кандабулак муниципального района Сергиевский Самарской области от 09.09.2015 г. № 31 Положением о проведении конкурса по отбору кандидатур на должность Главы</w:t>
      </w:r>
      <w:proofErr w:type="gramEnd"/>
      <w:r w:rsidRPr="000F4B55">
        <w:rPr>
          <w:rFonts w:ascii="Times New Roman" w:hAnsi="Times New Roman"/>
          <w:sz w:val="12"/>
          <w:szCs w:val="12"/>
        </w:rPr>
        <w:t xml:space="preserve">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F4B55">
        <w:rPr>
          <w:rFonts w:ascii="Times New Roman" w:hAnsi="Times New Roman"/>
          <w:b/>
          <w:sz w:val="12"/>
          <w:szCs w:val="12"/>
        </w:rPr>
        <w:t>РЕШИЛО: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F4B55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Кандабулак муниципального района Сергиевский Самарской области (далее – конкурс).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Кандабулак  муниципального района Сергиевский Самарской области (далее – кандидаты или кандидат) являются: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lastRenderedPageBreak/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0F4B55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0F4B55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Кандабулак муниципального района Сергиевский Сам</w:t>
      </w:r>
      <w:r w:rsidR="008C1D0A">
        <w:rPr>
          <w:rFonts w:ascii="Times New Roman" w:hAnsi="Times New Roman"/>
          <w:sz w:val="12"/>
          <w:szCs w:val="12"/>
        </w:rPr>
        <w:t xml:space="preserve">арской области от 09.09.2015 № 31 </w:t>
      </w:r>
      <w:r w:rsidRPr="000F4B55">
        <w:rPr>
          <w:rFonts w:ascii="Times New Roman" w:hAnsi="Times New Roman"/>
          <w:sz w:val="12"/>
          <w:szCs w:val="12"/>
        </w:rPr>
        <w:t>Положением о проведении конкурса по отбору кандидатур на должность Главы сельского поселения Кандабулак  муниципального района Сергиевский Самарской области;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3) паспорт;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2.4. Конкурс проводится по следующему адресу: 446563, Самарская область, Сергиевский район, село Кандабулак, ул. Горбунова, д. 16.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446563, Самарская область, Сергиевский район, село Кандабулак, ул. Горбунова, д. 16, с понедельника по п</w:t>
      </w:r>
      <w:r w:rsidR="001511FF">
        <w:rPr>
          <w:rFonts w:ascii="Times New Roman" w:hAnsi="Times New Roman"/>
          <w:sz w:val="12"/>
          <w:szCs w:val="12"/>
        </w:rPr>
        <w:t>ятницу с 9.00 до 18.00 в кабинете №</w:t>
      </w:r>
      <w:r w:rsidRPr="000F4B55">
        <w:rPr>
          <w:rFonts w:ascii="Times New Roman" w:hAnsi="Times New Roman"/>
          <w:sz w:val="12"/>
          <w:szCs w:val="12"/>
        </w:rPr>
        <w:t>1.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0F4B55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Кандабулак муниципального района Сергиевский Самарской области от 09.09.2015 № 31 Положением о проведении конкурса по отбору кандидатур на должность Главы сельского поселения Кандабулак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3.</w:t>
      </w:r>
      <w:r>
        <w:rPr>
          <w:rFonts w:ascii="Times New Roman" w:hAnsi="Times New Roman"/>
          <w:sz w:val="12"/>
          <w:szCs w:val="12"/>
        </w:rPr>
        <w:t> </w:t>
      </w:r>
      <w:r w:rsidRPr="000F4B5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F4B55" w:rsidRPr="000F4B55" w:rsidRDefault="000F4B55" w:rsidP="000F4B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0F4B55" w:rsidRPr="000F4B55" w:rsidRDefault="000F4B55" w:rsidP="000F4B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F4B55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0F4B55" w:rsidRDefault="000F4B55" w:rsidP="000F4B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F4B55" w:rsidRPr="000F4B55" w:rsidRDefault="000F4B55" w:rsidP="000F4B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B55">
        <w:rPr>
          <w:rFonts w:ascii="Times New Roman" w:hAnsi="Times New Roman"/>
          <w:sz w:val="12"/>
          <w:szCs w:val="12"/>
        </w:rPr>
        <w:t xml:space="preserve">С.И. </w:t>
      </w:r>
      <w:proofErr w:type="spellStart"/>
      <w:r w:rsidRPr="000F4B55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DD669B" w:rsidRDefault="00DD669B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РЕШЕНИЕ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Красносельское 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282F21" w:rsidRPr="00282F21" w:rsidRDefault="00282F21" w:rsidP="00282F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82F21" w:rsidRPr="00282F21" w:rsidRDefault="00282F21" w:rsidP="00282F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82F21">
        <w:rPr>
          <w:rFonts w:ascii="Times New Roman" w:hAnsi="Times New Roman"/>
          <w:bCs/>
          <w:sz w:val="12"/>
          <w:szCs w:val="12"/>
        </w:rPr>
        <w:t>сельского поселения 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82F2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82F21" w:rsidRPr="00282F21" w:rsidRDefault="00282F21" w:rsidP="00282F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7" w:history="1">
        <w:r w:rsidRPr="00282F2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282F21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Сергиевский,  рассмотрев предложенные кандидатуры депутатов на должность </w:t>
      </w:r>
      <w:r w:rsidRPr="00282F21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282F21">
        <w:rPr>
          <w:rFonts w:ascii="Times New Roman" w:hAnsi="Times New Roman"/>
          <w:sz w:val="12"/>
          <w:szCs w:val="12"/>
        </w:rPr>
        <w:t xml:space="preserve">сельского поселения Красносельское  </w:t>
      </w:r>
      <w:r w:rsidRPr="00282F21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82F21">
        <w:rPr>
          <w:rFonts w:ascii="Times New Roman" w:hAnsi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</w:t>
      </w:r>
    </w:p>
    <w:p w:rsidR="00282F21" w:rsidRPr="00282F21" w:rsidRDefault="00282F21" w:rsidP="00282F2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РЕШИЛО:</w:t>
      </w:r>
    </w:p>
    <w:p w:rsidR="00282F21" w:rsidRPr="00282F21" w:rsidRDefault="00282F21" w:rsidP="00282F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82F21">
        <w:rPr>
          <w:rFonts w:ascii="Times New Roman" w:hAnsi="Times New Roman"/>
          <w:sz w:val="12"/>
          <w:szCs w:val="12"/>
        </w:rPr>
        <w:t xml:space="preserve">Избрать Председателем Собрания Представителей сельского поселения Красносельское муниципального района Сергиевский Самарской области  </w:t>
      </w:r>
      <w:proofErr w:type="spellStart"/>
      <w:r w:rsidRPr="00282F21">
        <w:rPr>
          <w:rFonts w:ascii="Times New Roman" w:hAnsi="Times New Roman"/>
          <w:sz w:val="12"/>
          <w:szCs w:val="12"/>
        </w:rPr>
        <w:t>Каёмову</w:t>
      </w:r>
      <w:proofErr w:type="spellEnd"/>
      <w:r w:rsidRPr="00282F21">
        <w:rPr>
          <w:rFonts w:ascii="Times New Roman" w:hAnsi="Times New Roman"/>
          <w:sz w:val="12"/>
          <w:szCs w:val="12"/>
        </w:rPr>
        <w:t xml:space="preserve"> Наталью Анатольевну.</w:t>
      </w:r>
    </w:p>
    <w:p w:rsidR="00282F21" w:rsidRPr="00282F21" w:rsidRDefault="00282F21" w:rsidP="00282F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82F2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82F21" w:rsidRPr="00282F21" w:rsidRDefault="00282F21" w:rsidP="00282F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282F21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282F21" w:rsidRPr="00282F21" w:rsidRDefault="00282F21" w:rsidP="00282F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82F21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282F21" w:rsidRDefault="00282F21" w:rsidP="00282F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82F21" w:rsidRPr="00282F21" w:rsidRDefault="00282F21" w:rsidP="00282F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82F21">
        <w:rPr>
          <w:rFonts w:ascii="Times New Roman" w:hAnsi="Times New Roman"/>
          <w:sz w:val="12"/>
          <w:szCs w:val="12"/>
        </w:rPr>
        <w:t>Каёмова</w:t>
      </w:r>
    </w:p>
    <w:p w:rsidR="00DD669B" w:rsidRDefault="00DD669B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2F2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РЕШЕНИЕ</w:t>
      </w:r>
    </w:p>
    <w:p w:rsidR="00282F21" w:rsidRPr="00282F21" w:rsidRDefault="00282F21" w:rsidP="00282F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2F21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72070E" w:rsidRDefault="0072070E" w:rsidP="007207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70E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72070E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72070E">
        <w:rPr>
          <w:rFonts w:ascii="Times New Roman" w:hAnsi="Times New Roman"/>
          <w:b/>
          <w:sz w:val="12"/>
          <w:szCs w:val="12"/>
        </w:rPr>
        <w:t xml:space="preserve"> Красносельское</w:t>
      </w: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70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72070E" w:rsidRPr="0072070E" w:rsidRDefault="0072070E" w:rsidP="0072070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2070E" w:rsidRPr="0072070E" w:rsidRDefault="0072070E" w:rsidP="007207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2070E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2070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2070E" w:rsidRPr="0072070E" w:rsidRDefault="0072070E" w:rsidP="007207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8" w:history="1">
        <w:r w:rsidRPr="0072070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2070E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Сергиевский, Собрание Представителей сельского поселения Красносельское муниципального района Сергиевский</w:t>
      </w:r>
    </w:p>
    <w:p w:rsidR="0072070E" w:rsidRPr="0072070E" w:rsidRDefault="0072070E" w:rsidP="007207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b/>
          <w:sz w:val="12"/>
          <w:szCs w:val="12"/>
        </w:rPr>
        <w:t>РЕШИЛО</w:t>
      </w:r>
      <w:r w:rsidRPr="0072070E">
        <w:rPr>
          <w:rFonts w:ascii="Times New Roman" w:hAnsi="Times New Roman"/>
          <w:sz w:val="12"/>
          <w:szCs w:val="12"/>
        </w:rPr>
        <w:t>:</w:t>
      </w:r>
    </w:p>
    <w:p w:rsidR="0072070E" w:rsidRPr="0072070E" w:rsidRDefault="0072070E" w:rsidP="0072070E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="00C03C56">
        <w:rPr>
          <w:rFonts w:ascii="Times New Roman" w:hAnsi="Times New Roman"/>
          <w:sz w:val="12"/>
          <w:szCs w:val="12"/>
        </w:rPr>
        <w:t xml:space="preserve">Избрать </w:t>
      </w:r>
      <w:r w:rsidRPr="0072070E">
        <w:rPr>
          <w:rFonts w:ascii="Times New Roman" w:hAnsi="Times New Roman"/>
          <w:sz w:val="12"/>
          <w:szCs w:val="12"/>
        </w:rPr>
        <w:t>заместителем председателя Собрания Представителей сельского поселения Красносельское муниципального района Сергиевский Самарской области  Павлова Виктора Васильевича.</w:t>
      </w:r>
    </w:p>
    <w:p w:rsidR="0072070E" w:rsidRPr="0072070E" w:rsidRDefault="0072070E" w:rsidP="007207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2070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2070E" w:rsidRPr="0072070E" w:rsidRDefault="0072070E" w:rsidP="007207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2070E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72070E" w:rsidRPr="0072070E" w:rsidRDefault="0072070E" w:rsidP="007207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2070E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72070E" w:rsidRDefault="00DA4107" w:rsidP="007207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="0072070E" w:rsidRPr="0072070E">
        <w:rPr>
          <w:rFonts w:ascii="Times New Roman" w:hAnsi="Times New Roman"/>
          <w:sz w:val="12"/>
          <w:szCs w:val="12"/>
        </w:rPr>
        <w:t>Сергиевский</w:t>
      </w:r>
    </w:p>
    <w:p w:rsidR="0072070E" w:rsidRPr="0072070E" w:rsidRDefault="0072070E" w:rsidP="007207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2070E">
        <w:rPr>
          <w:rFonts w:ascii="Times New Roman" w:hAnsi="Times New Roman"/>
          <w:sz w:val="12"/>
          <w:szCs w:val="12"/>
        </w:rPr>
        <w:t>Каёмова</w:t>
      </w:r>
    </w:p>
    <w:p w:rsidR="00DD669B" w:rsidRDefault="00DD669B" w:rsidP="007207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70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70E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70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70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sz w:val="12"/>
          <w:szCs w:val="12"/>
        </w:rPr>
        <w:t>РЕШЕНИЕ</w:t>
      </w:r>
    </w:p>
    <w:p w:rsidR="0072070E" w:rsidRPr="0072070E" w:rsidRDefault="0072070E" w:rsidP="007207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2070E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D831C1" w:rsidRDefault="00D831C1" w:rsidP="00D831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1C1">
        <w:rPr>
          <w:rFonts w:ascii="Times New Roman" w:hAnsi="Times New Roman"/>
          <w:b/>
          <w:sz w:val="12"/>
          <w:szCs w:val="12"/>
        </w:rPr>
        <w:t xml:space="preserve">О назначении исполняющего обязанности Главы сельского поселения Красносельское  </w:t>
      </w: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1C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831C1" w:rsidRPr="00D831C1" w:rsidRDefault="00D831C1" w:rsidP="00D831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831C1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831C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831C1" w:rsidRPr="00D831C1" w:rsidRDefault="00D831C1" w:rsidP="00D831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29" w:history="1">
        <w:r w:rsidRPr="00D831C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D831C1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Сергиевский Самарской области</w:t>
      </w:r>
    </w:p>
    <w:p w:rsidR="00D831C1" w:rsidRPr="00D831C1" w:rsidRDefault="00D831C1" w:rsidP="00D831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b/>
          <w:sz w:val="12"/>
          <w:szCs w:val="12"/>
        </w:rPr>
        <w:t>РЕШИЛО</w:t>
      </w:r>
      <w:r w:rsidRPr="00D831C1">
        <w:rPr>
          <w:rFonts w:ascii="Times New Roman" w:hAnsi="Times New Roman"/>
          <w:sz w:val="12"/>
          <w:szCs w:val="12"/>
        </w:rPr>
        <w:t>:</w:t>
      </w:r>
    </w:p>
    <w:p w:rsidR="00D831C1" w:rsidRPr="00D831C1" w:rsidRDefault="00D831C1" w:rsidP="00D831C1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831C1">
        <w:rPr>
          <w:rFonts w:ascii="Times New Roman" w:hAnsi="Times New Roman"/>
          <w:sz w:val="12"/>
          <w:szCs w:val="12"/>
        </w:rPr>
        <w:t xml:space="preserve">Назначить </w:t>
      </w:r>
      <w:proofErr w:type="gramStart"/>
      <w:r w:rsidRPr="00D831C1">
        <w:rPr>
          <w:rFonts w:ascii="Times New Roman" w:hAnsi="Times New Roman"/>
          <w:sz w:val="12"/>
          <w:szCs w:val="12"/>
        </w:rPr>
        <w:t>исполняющим</w:t>
      </w:r>
      <w:proofErr w:type="gramEnd"/>
      <w:r w:rsidRPr="00D831C1">
        <w:rPr>
          <w:rFonts w:ascii="Times New Roman" w:hAnsi="Times New Roman"/>
          <w:sz w:val="12"/>
          <w:szCs w:val="12"/>
        </w:rPr>
        <w:t xml:space="preserve"> обязанности Главы сельского поселения Красносельское муниципального района Сергиевский  Самарской области - председателя Собрания Представителей сельского поселения Красносельское муниципального района Сергиевский Самарской области  </w:t>
      </w:r>
      <w:proofErr w:type="spellStart"/>
      <w:r w:rsidRPr="00D831C1">
        <w:rPr>
          <w:rFonts w:ascii="Times New Roman" w:hAnsi="Times New Roman"/>
          <w:sz w:val="12"/>
          <w:szCs w:val="12"/>
        </w:rPr>
        <w:t>Каёмову</w:t>
      </w:r>
      <w:proofErr w:type="spellEnd"/>
      <w:r w:rsidRPr="00D831C1">
        <w:rPr>
          <w:rFonts w:ascii="Times New Roman" w:hAnsi="Times New Roman"/>
          <w:sz w:val="12"/>
          <w:szCs w:val="12"/>
        </w:rPr>
        <w:t xml:space="preserve"> Наталью Анатольевну.</w:t>
      </w:r>
    </w:p>
    <w:p w:rsidR="00D831C1" w:rsidRPr="00D831C1" w:rsidRDefault="00D831C1" w:rsidP="00D831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831C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831C1" w:rsidRPr="00D831C1" w:rsidRDefault="00D831C1" w:rsidP="00D831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831C1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DD669B" w:rsidRDefault="00DD669B" w:rsidP="00D831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831C1" w:rsidRPr="00D831C1" w:rsidRDefault="00D831C1" w:rsidP="00D831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831C1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D831C1" w:rsidRDefault="00D831C1" w:rsidP="00D831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831C1" w:rsidRPr="00D831C1" w:rsidRDefault="00D831C1" w:rsidP="00D831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831C1">
        <w:rPr>
          <w:rFonts w:ascii="Times New Roman" w:hAnsi="Times New Roman"/>
          <w:sz w:val="12"/>
          <w:szCs w:val="12"/>
        </w:rPr>
        <w:t>Каёмова</w:t>
      </w:r>
    </w:p>
    <w:p w:rsidR="00DD669B" w:rsidRDefault="00DD669B" w:rsidP="00D831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1C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1C1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1C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1C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>РЕШЕНИЕ</w:t>
      </w:r>
    </w:p>
    <w:p w:rsidR="00D831C1" w:rsidRPr="00D831C1" w:rsidRDefault="00D831C1" w:rsidP="00D831C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31C1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3F7A53" w:rsidRDefault="003F7A53" w:rsidP="003F7A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7A53">
        <w:rPr>
          <w:rFonts w:ascii="Times New Roman" w:hAnsi="Times New Roman"/>
          <w:b/>
          <w:sz w:val="12"/>
          <w:szCs w:val="12"/>
        </w:rPr>
        <w:t>Об избрании депутата Собрания представителей сельского поселения Красносельское муниципального района Сергиевский</w:t>
      </w: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7A53">
        <w:rPr>
          <w:rFonts w:ascii="Times New Roman" w:hAnsi="Times New Roman"/>
          <w:b/>
          <w:sz w:val="12"/>
          <w:szCs w:val="12"/>
        </w:rPr>
        <w:t xml:space="preserve"> Самарской области в состав Собрания Представителей муниципального района Сергиевский Самарской области пятого созыва</w:t>
      </w:r>
    </w:p>
    <w:p w:rsidR="003F7A53" w:rsidRPr="003F7A53" w:rsidRDefault="003F7A53" w:rsidP="003F7A5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7A53" w:rsidRPr="003F7A53" w:rsidRDefault="003F7A53" w:rsidP="003F7A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7A5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7A53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F7A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F7A53" w:rsidRPr="003F7A53" w:rsidRDefault="003F7A53" w:rsidP="003F7A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F7A53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Сергиевский</w:t>
      </w:r>
      <w:proofErr w:type="gramEnd"/>
    </w:p>
    <w:p w:rsidR="003F7A53" w:rsidRPr="003F7A53" w:rsidRDefault="003F7A53" w:rsidP="003F7A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7A53">
        <w:rPr>
          <w:rFonts w:ascii="Times New Roman" w:hAnsi="Times New Roman"/>
          <w:b/>
          <w:sz w:val="12"/>
          <w:szCs w:val="12"/>
        </w:rPr>
        <w:t>РЕШИЛО</w:t>
      </w:r>
      <w:r w:rsidRPr="003F7A53">
        <w:rPr>
          <w:rFonts w:ascii="Times New Roman" w:hAnsi="Times New Roman"/>
          <w:sz w:val="12"/>
          <w:szCs w:val="12"/>
        </w:rPr>
        <w:t>:</w:t>
      </w:r>
    </w:p>
    <w:p w:rsidR="003F7A53" w:rsidRPr="003F7A53" w:rsidRDefault="003F7A53" w:rsidP="003F7A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F7A53">
        <w:rPr>
          <w:rFonts w:ascii="Times New Roman" w:hAnsi="Times New Roman"/>
          <w:sz w:val="12"/>
          <w:szCs w:val="12"/>
        </w:rPr>
        <w:t xml:space="preserve">Избрать </w:t>
      </w:r>
      <w:proofErr w:type="spellStart"/>
      <w:r w:rsidRPr="003F7A53">
        <w:rPr>
          <w:rFonts w:ascii="Times New Roman" w:hAnsi="Times New Roman"/>
          <w:sz w:val="12"/>
          <w:szCs w:val="12"/>
        </w:rPr>
        <w:t>Полоумова</w:t>
      </w:r>
      <w:proofErr w:type="spellEnd"/>
      <w:r w:rsidRPr="003F7A53">
        <w:rPr>
          <w:rFonts w:ascii="Times New Roman" w:hAnsi="Times New Roman"/>
          <w:sz w:val="12"/>
          <w:szCs w:val="12"/>
        </w:rPr>
        <w:t xml:space="preserve"> Андрея Васильевича - депутата Собрания представителей сельского поселения Красносельское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3F7A53" w:rsidRPr="003F7A53" w:rsidRDefault="003F7A53" w:rsidP="003F7A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F7A5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F7A53" w:rsidRPr="003F7A53" w:rsidRDefault="003F7A53" w:rsidP="003F7A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3F7A53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DD669B" w:rsidRDefault="00DD669B" w:rsidP="003F7A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F7A53" w:rsidRPr="003F7A53" w:rsidRDefault="003F7A53" w:rsidP="003F7A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7A5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7A53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3F7A53" w:rsidRDefault="003F7A53" w:rsidP="003F7A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7A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F7A53" w:rsidRPr="003F7A53" w:rsidRDefault="003F7A53" w:rsidP="003F7A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7A53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7A53">
        <w:rPr>
          <w:rFonts w:ascii="Times New Roman" w:hAnsi="Times New Roman"/>
          <w:sz w:val="12"/>
          <w:szCs w:val="12"/>
        </w:rPr>
        <w:t>Каёмова</w:t>
      </w:r>
    </w:p>
    <w:p w:rsidR="00DD669B" w:rsidRDefault="00DD669B" w:rsidP="003F7A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7A5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7A53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7A5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7A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F7A53">
        <w:rPr>
          <w:rFonts w:ascii="Times New Roman" w:hAnsi="Times New Roman"/>
          <w:sz w:val="12"/>
          <w:szCs w:val="12"/>
        </w:rPr>
        <w:t>РЕШЕНИЕ</w:t>
      </w:r>
    </w:p>
    <w:p w:rsidR="003F7A53" w:rsidRPr="003F7A53" w:rsidRDefault="003F7A53" w:rsidP="003F7A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F7A53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6C22EE" w:rsidRDefault="006C22EE" w:rsidP="006C22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22EE">
        <w:rPr>
          <w:rFonts w:ascii="Times New Roman" w:hAnsi="Times New Roman"/>
          <w:b/>
          <w:sz w:val="12"/>
          <w:szCs w:val="12"/>
        </w:rPr>
        <w:t>О назначении членов конкурсной комиссии для проведения конкурса по отбору кандидатур на должность Главы</w:t>
      </w:r>
    </w:p>
    <w:p w:rsidR="006C22EE" w:rsidRPr="006C22EE" w:rsidRDefault="006C22EE" w:rsidP="006C22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22EE">
        <w:rPr>
          <w:rFonts w:ascii="Times New Roman" w:hAnsi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Самарской области</w:t>
      </w:r>
    </w:p>
    <w:p w:rsidR="006C22EE" w:rsidRPr="006C22EE" w:rsidRDefault="006C22EE" w:rsidP="006C22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C22EE" w:rsidRPr="006C22EE" w:rsidRDefault="006C22EE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C22EE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C22E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6C22EE" w:rsidRPr="006C22EE" w:rsidRDefault="006C22EE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Красносельское муниципального района Сергиевский Самарской области</w:t>
      </w:r>
      <w:r w:rsidR="00E84B03">
        <w:rPr>
          <w:rFonts w:ascii="Times New Roman" w:hAnsi="Times New Roman"/>
          <w:sz w:val="12"/>
          <w:szCs w:val="12"/>
        </w:rPr>
        <w:t xml:space="preserve"> </w:t>
      </w:r>
      <w:r w:rsidRPr="006C22EE">
        <w:rPr>
          <w:rFonts w:ascii="Times New Roman" w:hAnsi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 Самарской области</w:t>
      </w:r>
    </w:p>
    <w:p w:rsidR="006C22EE" w:rsidRPr="006C22EE" w:rsidRDefault="006C22EE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b/>
          <w:sz w:val="12"/>
          <w:szCs w:val="12"/>
        </w:rPr>
        <w:t>РЕШИЛО</w:t>
      </w:r>
      <w:r w:rsidRPr="006C22EE">
        <w:rPr>
          <w:rFonts w:ascii="Times New Roman" w:hAnsi="Times New Roman"/>
          <w:sz w:val="12"/>
          <w:szCs w:val="12"/>
        </w:rPr>
        <w:t>:</w:t>
      </w:r>
    </w:p>
    <w:p w:rsidR="006C22EE" w:rsidRPr="006C22EE" w:rsidRDefault="00C41A4F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6C22EE" w:rsidRPr="006C22EE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Красносельское муниципального района Сергиевский Самарской области кандидатуры:</w:t>
      </w:r>
    </w:p>
    <w:p w:rsidR="006C22EE" w:rsidRPr="006C22EE" w:rsidRDefault="006C22EE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lastRenderedPageBreak/>
        <w:t>1)</w:t>
      </w:r>
      <w:proofErr w:type="spellStart"/>
      <w:r w:rsidRPr="006C22EE">
        <w:rPr>
          <w:rFonts w:ascii="Times New Roman" w:hAnsi="Times New Roman"/>
          <w:sz w:val="12"/>
          <w:szCs w:val="12"/>
        </w:rPr>
        <w:t>Каёмову</w:t>
      </w:r>
      <w:proofErr w:type="spellEnd"/>
      <w:r w:rsidRPr="006C22EE">
        <w:rPr>
          <w:rFonts w:ascii="Times New Roman" w:hAnsi="Times New Roman"/>
          <w:sz w:val="12"/>
          <w:szCs w:val="12"/>
        </w:rPr>
        <w:t xml:space="preserve"> Наталью Анатольевну - председателя Собрания представителей сельского поселения Красносельское муниципального района Сергиевский  Самарской области;</w:t>
      </w:r>
    </w:p>
    <w:p w:rsidR="006C22EE" w:rsidRPr="006C22EE" w:rsidRDefault="006C22EE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 xml:space="preserve">2) </w:t>
      </w:r>
      <w:proofErr w:type="spellStart"/>
      <w:r w:rsidRPr="006C22EE">
        <w:rPr>
          <w:rFonts w:ascii="Times New Roman" w:hAnsi="Times New Roman"/>
          <w:sz w:val="12"/>
          <w:szCs w:val="12"/>
        </w:rPr>
        <w:t>Свеженцева</w:t>
      </w:r>
      <w:proofErr w:type="spellEnd"/>
      <w:r w:rsidRPr="006C22EE">
        <w:rPr>
          <w:rFonts w:ascii="Times New Roman" w:hAnsi="Times New Roman"/>
          <w:sz w:val="12"/>
          <w:szCs w:val="12"/>
        </w:rPr>
        <w:t xml:space="preserve"> Александра Дмитриевича - депутата Собрания Представителей сельского поселения Красносельское муниципального района Сергиевский Самарской области  по избирательному округу №10;</w:t>
      </w:r>
    </w:p>
    <w:p w:rsidR="006C22EE" w:rsidRPr="006C22EE" w:rsidRDefault="006C22EE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>3) Игонину Людмилу Александровну - депутата Собрания Представителей сельского поселения Красносельское муниципального района Сергиевский Самарской области  по избирательному округу №8;</w:t>
      </w:r>
    </w:p>
    <w:p w:rsidR="006C22EE" w:rsidRPr="006C22EE" w:rsidRDefault="006C22EE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>4) Гурову Наталью Александровну - депутата Собрания Представителей сельского поселения Красносельское муниципального района Сергиевский Самарской области  по избирательному округу №4.</w:t>
      </w:r>
    </w:p>
    <w:p w:rsidR="006C22EE" w:rsidRPr="006C22EE" w:rsidRDefault="00C41A4F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6C22EE" w:rsidRPr="006C22EE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6C22EE" w:rsidRPr="006C22EE" w:rsidRDefault="00C41A4F" w:rsidP="00C41A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6C22EE" w:rsidRPr="006C22EE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DD669B" w:rsidRDefault="00DD669B" w:rsidP="00C41A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C22EE" w:rsidRPr="006C22EE" w:rsidRDefault="006C22EE" w:rsidP="00C41A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 w:rsidR="00C41A4F">
        <w:rPr>
          <w:rFonts w:ascii="Times New Roman" w:hAnsi="Times New Roman"/>
          <w:sz w:val="12"/>
          <w:szCs w:val="12"/>
        </w:rPr>
        <w:t xml:space="preserve"> </w:t>
      </w:r>
      <w:r w:rsidRPr="006C22EE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C41A4F" w:rsidRDefault="006C22EE" w:rsidP="00C41A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C22EE" w:rsidRPr="006C22EE" w:rsidRDefault="006C22EE" w:rsidP="00C41A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22EE">
        <w:rPr>
          <w:rFonts w:ascii="Times New Roman" w:hAnsi="Times New Roman"/>
          <w:sz w:val="12"/>
          <w:szCs w:val="12"/>
        </w:rPr>
        <w:t>Н.А.</w:t>
      </w:r>
      <w:r w:rsidR="00C41A4F">
        <w:rPr>
          <w:rFonts w:ascii="Times New Roman" w:hAnsi="Times New Roman"/>
          <w:sz w:val="12"/>
          <w:szCs w:val="12"/>
        </w:rPr>
        <w:t xml:space="preserve"> </w:t>
      </w:r>
      <w:r w:rsidRPr="006C22EE">
        <w:rPr>
          <w:rFonts w:ascii="Times New Roman" w:hAnsi="Times New Roman"/>
          <w:sz w:val="12"/>
          <w:szCs w:val="12"/>
        </w:rPr>
        <w:t>Каёмова</w:t>
      </w:r>
    </w:p>
    <w:p w:rsidR="00DD669B" w:rsidRDefault="00DD669B" w:rsidP="00C41A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41A4F" w:rsidRPr="00C41A4F" w:rsidRDefault="00C41A4F" w:rsidP="00C41A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1A4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41A4F" w:rsidRPr="00C41A4F" w:rsidRDefault="00C41A4F" w:rsidP="00C41A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1A4F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C41A4F" w:rsidRPr="00C41A4F" w:rsidRDefault="00C41A4F" w:rsidP="00C41A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1A4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41A4F" w:rsidRPr="00C41A4F" w:rsidRDefault="00C41A4F" w:rsidP="00C41A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1A4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41A4F" w:rsidRPr="00C41A4F" w:rsidRDefault="00C41A4F" w:rsidP="00C41A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41A4F" w:rsidRPr="00C41A4F" w:rsidRDefault="00C41A4F" w:rsidP="00C41A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1A4F">
        <w:rPr>
          <w:rFonts w:ascii="Times New Roman" w:hAnsi="Times New Roman"/>
          <w:sz w:val="12"/>
          <w:szCs w:val="12"/>
        </w:rPr>
        <w:t>РЕШЕНИЕ</w:t>
      </w:r>
    </w:p>
    <w:p w:rsidR="00C41A4F" w:rsidRPr="00C41A4F" w:rsidRDefault="00C41A4F" w:rsidP="00C41A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1A4F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</w:t>
      </w:r>
    </w:p>
    <w:p w:rsidR="00DC4E5E" w:rsidRDefault="00DC4E5E" w:rsidP="00DC4E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4E5E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Красносельское</w:t>
      </w:r>
    </w:p>
    <w:p w:rsidR="00DC4E5E" w:rsidRPr="00DC4E5E" w:rsidRDefault="00DC4E5E" w:rsidP="00DC4E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4E5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DC4E5E" w:rsidRPr="00DC4E5E" w:rsidRDefault="00DC4E5E" w:rsidP="00DC4E5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C4E5E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C4E5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C4E5E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Красносельское муниципального района Сергиевский Самарской области и утвержденным решением Собрания представителей сельского поселения Красносельское муниципального района Сергиевский Самарской области от 09.09.2015 г. № 34 Положением о проведении конкурса по отбору кандидатур на должность Главы</w:t>
      </w:r>
      <w:proofErr w:type="gramEnd"/>
      <w:r w:rsidRPr="00DC4E5E">
        <w:rPr>
          <w:rFonts w:ascii="Times New Roman" w:hAnsi="Times New Roman"/>
          <w:sz w:val="12"/>
          <w:szCs w:val="12"/>
        </w:rPr>
        <w:t xml:space="preserve">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 муниципального района Сергиевский Самарской области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b/>
          <w:sz w:val="12"/>
          <w:szCs w:val="12"/>
        </w:rPr>
        <w:t>РЕШИЛО</w:t>
      </w:r>
      <w:r w:rsidRPr="00DC4E5E">
        <w:rPr>
          <w:rFonts w:ascii="Times New Roman" w:hAnsi="Times New Roman"/>
          <w:sz w:val="12"/>
          <w:szCs w:val="12"/>
        </w:rPr>
        <w:t>: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C4E5E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Красносельское муниципального района Сергиевский Самарской области (далее – конкурс).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Красносельское муниципального района Сергиевский Самарской области (далее – кандидаты или кандидат) являются: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DC4E5E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DC4E5E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Красносельское муниципального района Сергиевский Самарской области от 09 сентября 2015 № 34 Положением о проведении конкурса по отбору кандидатур на должность Главы сельского поселения Красносельское муниципального района Сергиевский Самарской области;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3) паспорт;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2.4. Конкурс проводится по следующему адресу: 446561, Самарская область, Сергиевский район, село Красносельское, ул. Советская, д. 2.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446561, Самарская область, Сергиевский район, село Красносельское, ул. Советская, д. 2, с понедельника по пятницу с 9.00 до 18.00.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DC4E5E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Красносельское муниципального района Сергиевский Самарской области от 09 сентября 2015 № 34  Положением о проведении конкурса по отбору кандидатур на должность Главы сельского поселения Красносельское муниципального района Сергиевский Самарской области, к конкурсу уведомляются не позднее, чем за 2 дня до проведения указанного заседания.</w:t>
      </w:r>
      <w:proofErr w:type="gramEnd"/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3. Опубликовать настоящее Решение в газете «Сергиевский вестник»</w:t>
      </w:r>
    </w:p>
    <w:p w:rsidR="00DC4E5E" w:rsidRPr="00DC4E5E" w:rsidRDefault="00DC4E5E" w:rsidP="00DC4E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DD669B" w:rsidRDefault="00DD669B" w:rsidP="00DC4E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C4E5E" w:rsidRPr="00DC4E5E" w:rsidRDefault="00DC4E5E" w:rsidP="00DC4E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C4E5E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DC4E5E" w:rsidRDefault="00DC4E5E" w:rsidP="00DC4E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C4E5E" w:rsidRPr="00DC4E5E" w:rsidRDefault="00DC4E5E" w:rsidP="00DC4E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4E5E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C4E5E">
        <w:rPr>
          <w:rFonts w:ascii="Times New Roman" w:hAnsi="Times New Roman"/>
          <w:sz w:val="12"/>
          <w:szCs w:val="12"/>
        </w:rPr>
        <w:t>Каёмова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СЕ</w:t>
      </w:r>
      <w:r>
        <w:rPr>
          <w:rFonts w:ascii="Times New Roman" w:hAnsi="Times New Roman"/>
          <w:b/>
          <w:sz w:val="12"/>
          <w:szCs w:val="12"/>
        </w:rPr>
        <w:t>ЛЬСКОГО ПОСЕЛЕНИЯ КУТУЗОВСКИЙ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РЕШЕНИЕ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 Кутузовский 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D97496" w:rsidRPr="00D97496" w:rsidRDefault="00D97496" w:rsidP="00D974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97496" w:rsidRPr="00D97496" w:rsidRDefault="00D97496" w:rsidP="00D974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97496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9749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97496" w:rsidRPr="00D97496" w:rsidRDefault="00D97496" w:rsidP="00D974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0" w:history="1">
        <w:r w:rsidRPr="00D9749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D97496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Сергиевский, рассмотрев предложенные кандидатуры депутатов на должность </w:t>
      </w:r>
      <w:r w:rsidRPr="00D97496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D97496">
        <w:rPr>
          <w:rFonts w:ascii="Times New Roman" w:hAnsi="Times New Roman"/>
          <w:sz w:val="12"/>
          <w:szCs w:val="12"/>
        </w:rPr>
        <w:t xml:space="preserve">сельского поселения Кутузовский </w:t>
      </w:r>
      <w:r w:rsidRPr="00D97496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 w:rsidRPr="00D97496">
        <w:rPr>
          <w:rFonts w:ascii="Times New Roman" w:hAnsi="Times New Roman"/>
          <w:sz w:val="12"/>
          <w:szCs w:val="12"/>
        </w:rPr>
        <w:t xml:space="preserve"> Собрание представителей сельского поселения Кутузовский муниципального района Сергиевский</w:t>
      </w:r>
    </w:p>
    <w:p w:rsidR="00D97496" w:rsidRPr="00D97496" w:rsidRDefault="00D97496" w:rsidP="00D974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РЕШИЛО</w:t>
      </w:r>
      <w:r w:rsidRPr="00D97496">
        <w:rPr>
          <w:rFonts w:ascii="Times New Roman" w:hAnsi="Times New Roman"/>
          <w:sz w:val="12"/>
          <w:szCs w:val="12"/>
        </w:rPr>
        <w:t>:</w:t>
      </w:r>
    </w:p>
    <w:p w:rsidR="00D97496" w:rsidRPr="00D97496" w:rsidRDefault="00D97496" w:rsidP="00D97496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  <w:u w:val="singl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97496">
        <w:rPr>
          <w:rFonts w:ascii="Times New Roman" w:hAnsi="Times New Roman"/>
          <w:sz w:val="12"/>
          <w:szCs w:val="12"/>
        </w:rPr>
        <w:t xml:space="preserve">Избрать председателем Собрания представителей сельского поселения Кутузовский муниципального района Сергиевский Самарской области </w:t>
      </w:r>
      <w:proofErr w:type="spellStart"/>
      <w:r w:rsidRPr="00D97496">
        <w:rPr>
          <w:rFonts w:ascii="Times New Roman" w:hAnsi="Times New Roman"/>
          <w:sz w:val="12"/>
          <w:szCs w:val="12"/>
        </w:rPr>
        <w:t>Шмонина</w:t>
      </w:r>
      <w:proofErr w:type="spellEnd"/>
      <w:r w:rsidRPr="00D97496">
        <w:rPr>
          <w:rFonts w:ascii="Times New Roman" w:hAnsi="Times New Roman"/>
          <w:sz w:val="12"/>
          <w:szCs w:val="12"/>
        </w:rPr>
        <w:t xml:space="preserve"> Александра Николаевича.</w:t>
      </w:r>
    </w:p>
    <w:p w:rsidR="00D97496" w:rsidRPr="00D97496" w:rsidRDefault="00D97496" w:rsidP="00D974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9749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97496" w:rsidRPr="00D97496" w:rsidRDefault="00D97496" w:rsidP="00D974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97496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696A70" w:rsidRDefault="00696A70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97496" w:rsidRPr="00D97496" w:rsidRDefault="00D97496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97496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D97496" w:rsidRDefault="00D97496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97496" w:rsidRDefault="00D97496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97496">
        <w:rPr>
          <w:rFonts w:ascii="Times New Roman" w:hAnsi="Times New Roman"/>
          <w:sz w:val="12"/>
          <w:szCs w:val="12"/>
        </w:rPr>
        <w:t>Шмонин</w:t>
      </w:r>
      <w:proofErr w:type="spellEnd"/>
    </w:p>
    <w:p w:rsidR="00696A70" w:rsidRPr="00D97496" w:rsidRDefault="00696A70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97496" w:rsidRPr="00D97496" w:rsidRDefault="00D97496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D97496" w:rsidRDefault="00D97496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97496" w:rsidRPr="00D97496" w:rsidRDefault="00D97496" w:rsidP="00D974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97496">
        <w:rPr>
          <w:rFonts w:ascii="Times New Roman" w:hAnsi="Times New Roman"/>
          <w:sz w:val="12"/>
          <w:szCs w:val="12"/>
        </w:rPr>
        <w:t>Сабельникова</w:t>
      </w:r>
    </w:p>
    <w:p w:rsidR="00696A70" w:rsidRDefault="00696A70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749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РЕШЕНИЕ</w:t>
      </w:r>
    </w:p>
    <w:p w:rsidR="00D97496" w:rsidRPr="00D97496" w:rsidRDefault="00D97496" w:rsidP="00D974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97496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AD184F" w:rsidRDefault="00AD184F" w:rsidP="00AD18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184F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AD184F">
        <w:rPr>
          <w:rFonts w:ascii="Times New Roman" w:hAnsi="Times New Roman"/>
          <w:b/>
          <w:sz w:val="12"/>
          <w:szCs w:val="12"/>
        </w:rPr>
        <w:t>заместителя  председателя Собрания представителей сельского поселения</w:t>
      </w:r>
      <w:proofErr w:type="gramEnd"/>
      <w:r w:rsidRPr="00AD184F">
        <w:rPr>
          <w:rFonts w:ascii="Times New Roman" w:hAnsi="Times New Roman"/>
          <w:b/>
          <w:sz w:val="12"/>
          <w:szCs w:val="12"/>
        </w:rPr>
        <w:t xml:space="preserve"> Кутузовский </w:t>
      </w:r>
    </w:p>
    <w:p w:rsidR="00AD184F" w:rsidRPr="00AD184F" w:rsidRDefault="00AD184F" w:rsidP="00AD18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184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AD184F" w:rsidRPr="00AD184F" w:rsidRDefault="00AD184F" w:rsidP="00AD184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D184F" w:rsidRPr="00AD184F" w:rsidRDefault="00AD184F" w:rsidP="00AD18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184F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D18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184F" w:rsidRPr="00AD184F" w:rsidRDefault="00AD184F" w:rsidP="00AD18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1" w:history="1">
        <w:r w:rsidRPr="00AD184F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D184F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Кутузовский  муниципального района Сергиевский, Собрание представителей сельского поселения Кутузовский муниципального района Сергиевский</w:t>
      </w:r>
    </w:p>
    <w:p w:rsidR="00AD184F" w:rsidRPr="00AD184F" w:rsidRDefault="00AD184F" w:rsidP="00AD184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D184F">
        <w:rPr>
          <w:rFonts w:ascii="Times New Roman" w:hAnsi="Times New Roman"/>
          <w:b/>
          <w:sz w:val="12"/>
          <w:szCs w:val="12"/>
        </w:rPr>
        <w:t>РЕШИЛО:</w:t>
      </w:r>
    </w:p>
    <w:p w:rsidR="00AD184F" w:rsidRPr="00AD184F" w:rsidRDefault="00AD184F" w:rsidP="00AD184F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AD184F">
        <w:rPr>
          <w:rFonts w:ascii="Times New Roman" w:hAnsi="Times New Roman"/>
          <w:sz w:val="12"/>
          <w:szCs w:val="12"/>
        </w:rPr>
        <w:t>1. Избрать  заместителем председателя Собрания представителей сельского поселения Кутузовский муниципального района Сергиевский Самарской области Грачеву Светлану Николаевну.</w:t>
      </w:r>
    </w:p>
    <w:p w:rsidR="00AD184F" w:rsidRPr="00AD184F" w:rsidRDefault="00AD184F" w:rsidP="00AD18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AD184F" w:rsidRPr="00AD184F" w:rsidRDefault="00AD184F" w:rsidP="00AD18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3. Настоящее Решение вступает в силу с момента подписания.</w:t>
      </w:r>
    </w:p>
    <w:p w:rsidR="00AD184F" w:rsidRPr="00AD184F" w:rsidRDefault="00AD184F" w:rsidP="00AD18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184F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AD184F" w:rsidRDefault="00AD184F" w:rsidP="00AD18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AD184F" w:rsidRDefault="00AD184F" w:rsidP="00AD18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D184F">
        <w:rPr>
          <w:rFonts w:ascii="Times New Roman" w:hAnsi="Times New Roman"/>
          <w:sz w:val="12"/>
          <w:szCs w:val="12"/>
        </w:rPr>
        <w:t>Шмонин</w:t>
      </w:r>
      <w:proofErr w:type="spellEnd"/>
    </w:p>
    <w:p w:rsidR="00696A70" w:rsidRPr="00AD184F" w:rsidRDefault="00696A70" w:rsidP="00AD18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D184F" w:rsidRPr="00AD184F" w:rsidRDefault="00AD184F" w:rsidP="00AD18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AD184F" w:rsidRDefault="00AD184F" w:rsidP="00AD18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184F" w:rsidRPr="00AD184F" w:rsidRDefault="00AD184F" w:rsidP="00AD18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184F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184F">
        <w:rPr>
          <w:rFonts w:ascii="Times New Roman" w:hAnsi="Times New Roman"/>
          <w:sz w:val="12"/>
          <w:szCs w:val="12"/>
        </w:rPr>
        <w:t>Сабельникова</w:t>
      </w:r>
    </w:p>
    <w:p w:rsidR="00696A70" w:rsidRDefault="00696A70" w:rsidP="00DF6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10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105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10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10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РЕШЕНИЕ</w:t>
      </w: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DF6105" w:rsidRPr="00DF6105" w:rsidRDefault="00DF6105" w:rsidP="00DF61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105">
        <w:rPr>
          <w:rFonts w:ascii="Times New Roman" w:hAnsi="Times New Roman"/>
          <w:b/>
          <w:sz w:val="12"/>
          <w:szCs w:val="12"/>
        </w:rPr>
        <w:t>Об избрании депутата 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</w:t>
      </w:r>
    </w:p>
    <w:p w:rsidR="00DF6105" w:rsidRPr="00DF6105" w:rsidRDefault="00DF6105" w:rsidP="00DF61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6105" w:rsidRPr="00DF6105" w:rsidRDefault="00DF6105" w:rsidP="00DF6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105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F610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105" w:rsidRPr="00DF6105" w:rsidRDefault="00DF6105" w:rsidP="00DF6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F6105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Кутузовский муниципального района Сергиевский Самарской области, Собрание представителей сельского поселения Кутузовский муниципального района Сергиевский</w:t>
      </w:r>
      <w:proofErr w:type="gramEnd"/>
    </w:p>
    <w:p w:rsidR="00DF6105" w:rsidRPr="00DF6105" w:rsidRDefault="00DF6105" w:rsidP="00DF610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F6105">
        <w:rPr>
          <w:rFonts w:ascii="Times New Roman" w:hAnsi="Times New Roman"/>
          <w:b/>
          <w:sz w:val="12"/>
          <w:szCs w:val="12"/>
        </w:rPr>
        <w:t>РЕШИЛО:</w:t>
      </w:r>
    </w:p>
    <w:p w:rsidR="00DF6105" w:rsidRPr="00DF6105" w:rsidRDefault="00DF6105" w:rsidP="00DF6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F6105">
        <w:rPr>
          <w:rFonts w:ascii="Times New Roman" w:hAnsi="Times New Roman"/>
          <w:sz w:val="12"/>
          <w:szCs w:val="12"/>
        </w:rPr>
        <w:t>Избрать Бондарева Олега Юрьевича – депутата 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созыва.</w:t>
      </w:r>
    </w:p>
    <w:p w:rsidR="00DF6105" w:rsidRPr="00DF6105" w:rsidRDefault="00DF6105" w:rsidP="00DF6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F610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F6105" w:rsidRPr="00DF6105" w:rsidRDefault="00DF6105" w:rsidP="00DF6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3.</w:t>
      </w:r>
      <w:r w:rsidRPr="00DF6105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DF6105" w:rsidRPr="00DF6105" w:rsidRDefault="00DF6105" w:rsidP="00DF6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105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DF6105" w:rsidRDefault="00DF6105" w:rsidP="00DF6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105" w:rsidRDefault="00DF6105" w:rsidP="00DF6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F6105">
        <w:rPr>
          <w:rFonts w:ascii="Times New Roman" w:hAnsi="Times New Roman"/>
          <w:sz w:val="12"/>
          <w:szCs w:val="12"/>
        </w:rPr>
        <w:t>Шмонин</w:t>
      </w:r>
      <w:proofErr w:type="spellEnd"/>
    </w:p>
    <w:p w:rsidR="00696A70" w:rsidRPr="00DF6105" w:rsidRDefault="00696A70" w:rsidP="00DF6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F6105" w:rsidRPr="00DF6105" w:rsidRDefault="00DF6105" w:rsidP="00DF6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DF6105" w:rsidRDefault="00DF6105" w:rsidP="00DF6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105" w:rsidRPr="00DF6105" w:rsidRDefault="00DF6105" w:rsidP="00DF6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10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105">
        <w:rPr>
          <w:rFonts w:ascii="Times New Roman" w:hAnsi="Times New Roman"/>
          <w:sz w:val="12"/>
          <w:szCs w:val="12"/>
        </w:rPr>
        <w:t>Сабельникова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РЕШЕНИЕ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</w:t>
      </w:r>
    </w:p>
    <w:p w:rsidR="00D60054" w:rsidRPr="00D60054" w:rsidRDefault="00D60054" w:rsidP="00D600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0054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6005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Кутузовский муниципального района Сергиевский Самарской области, Собрание представителей сельского поселения Кутузовский муниципального района Сергиевский Самарской области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РЕШИЛО</w:t>
      </w:r>
      <w:r w:rsidRPr="00D60054">
        <w:rPr>
          <w:rFonts w:ascii="Times New Roman" w:hAnsi="Times New Roman"/>
          <w:sz w:val="12"/>
          <w:szCs w:val="12"/>
        </w:rPr>
        <w:t>: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0054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Кутузовский муниципального района Сергиевский Самарской области кандидатуры: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 xml:space="preserve">1) </w:t>
      </w:r>
      <w:proofErr w:type="spellStart"/>
      <w:r w:rsidRPr="00D60054">
        <w:rPr>
          <w:rFonts w:ascii="Times New Roman" w:hAnsi="Times New Roman"/>
          <w:sz w:val="12"/>
          <w:szCs w:val="12"/>
        </w:rPr>
        <w:t>Шмонина</w:t>
      </w:r>
      <w:proofErr w:type="spellEnd"/>
      <w:r w:rsidRPr="00D60054">
        <w:rPr>
          <w:rFonts w:ascii="Times New Roman" w:hAnsi="Times New Roman"/>
          <w:sz w:val="12"/>
          <w:szCs w:val="12"/>
        </w:rPr>
        <w:t xml:space="preserve"> Александра Николаевича – председателя Собрания представителей сельского поселения Кутузовский муниципального района Сергиевский Самарской области;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2) Грачеву Светлану Николаевну – заместителя председателя Собрания представителей сельского поселения Кутузовский муниципального района Сергиевский Самарской области;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D60054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D60054">
        <w:rPr>
          <w:rFonts w:ascii="Times New Roman" w:hAnsi="Times New Roman"/>
          <w:sz w:val="12"/>
          <w:szCs w:val="12"/>
        </w:rPr>
        <w:t>Малькова</w:t>
      </w:r>
      <w:proofErr w:type="spellEnd"/>
      <w:r w:rsidRPr="00D60054">
        <w:rPr>
          <w:rFonts w:ascii="Times New Roman" w:hAnsi="Times New Roman"/>
          <w:sz w:val="12"/>
          <w:szCs w:val="12"/>
        </w:rPr>
        <w:t xml:space="preserve"> Владимира Николаевича – депутата Собрания представителей сельского поселения Кутузовский муниципального района Сергиевский Самарской области по избирательному округу № 1;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D60054">
        <w:rPr>
          <w:rFonts w:ascii="Times New Roman" w:hAnsi="Times New Roman"/>
          <w:sz w:val="12"/>
          <w:szCs w:val="12"/>
        </w:rPr>
        <w:t>4)  Гиль Фаину Александровну - депутата Собрания представителей сельского поселения Кутузовский муниципального района Сергиевский Самарской области по избирательному округу № 10.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0054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0054">
        <w:rPr>
          <w:rFonts w:ascii="Times New Roman" w:hAnsi="Times New Roman"/>
          <w:sz w:val="12"/>
          <w:szCs w:val="12"/>
        </w:rPr>
        <w:t xml:space="preserve">3. </w:t>
      </w:r>
      <w:r w:rsidRPr="00D60054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0054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60054">
        <w:rPr>
          <w:rFonts w:ascii="Times New Roman" w:hAnsi="Times New Roman"/>
          <w:sz w:val="12"/>
          <w:szCs w:val="12"/>
        </w:rPr>
        <w:t>Шмонин</w:t>
      </w:r>
      <w:proofErr w:type="spellEnd"/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0054">
        <w:rPr>
          <w:rFonts w:ascii="Times New Roman" w:hAnsi="Times New Roman"/>
          <w:sz w:val="12"/>
          <w:szCs w:val="12"/>
        </w:rPr>
        <w:t>Сабельникова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РЕШЕНИЕ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D60054" w:rsidRPr="00D60054" w:rsidRDefault="00D60054" w:rsidP="00D600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Кутузовский муниципального района Сергиевский Самарской области</w:t>
      </w:r>
    </w:p>
    <w:p w:rsidR="00D60054" w:rsidRPr="00D60054" w:rsidRDefault="00D60054" w:rsidP="00D600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0054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6005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0054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Кутузовский муниципального района Сергиевский Самарской области и утвержденным решением Собрания представителей сельского поселения Кутузовский муниципального района Сергиевский Самарской области от 09.09.2015 г. № 27  Положением о проведении конкурса по отбору кандидатур на должность Главы</w:t>
      </w:r>
      <w:proofErr w:type="gramEnd"/>
      <w:r w:rsidRPr="00D60054">
        <w:rPr>
          <w:rFonts w:ascii="Times New Roman" w:hAnsi="Times New Roman"/>
          <w:sz w:val="12"/>
          <w:szCs w:val="12"/>
        </w:rPr>
        <w:t xml:space="preserve">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0054">
        <w:rPr>
          <w:rFonts w:ascii="Times New Roman" w:hAnsi="Times New Roman"/>
          <w:b/>
          <w:sz w:val="12"/>
          <w:szCs w:val="12"/>
        </w:rPr>
        <w:t>РЕШИЛО: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1. Объявить конкурс по отбору кандидатур на должность Главы сельского поселения Кутузовский муниципального района Сергиевский Самарской области (далее – конкурс).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Кутузовский муниципального района Сергиевский Самарской области (далее – кандидаты или кандидат) являются: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D60054" w:rsidRPr="00D60054" w:rsidRDefault="005441E9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="00D60054" w:rsidRPr="00D60054">
        <w:rPr>
          <w:rFonts w:ascii="Times New Roman" w:hAnsi="Times New Roman"/>
          <w:sz w:val="12"/>
          <w:szCs w:val="12"/>
        </w:rPr>
        <w:t>владение кандидатом государственным языком Российской Федерации;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D60054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D60054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Кутузовский муниципального района Сергиевский Самарской области от 09.09.2015г.  № 27  Положением о проведении конкурса по отбору кандидатур на должность Главы сельского поселения Кутузовский муниципального района Сергиевский Самарской области;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lastRenderedPageBreak/>
        <w:t>2) собственноручно заполненную и подписанную анкету по форме, установленной распоряжением Правительства Россий</w:t>
      </w:r>
      <w:r w:rsidR="00143076">
        <w:rPr>
          <w:rFonts w:ascii="Times New Roman" w:hAnsi="Times New Roman"/>
          <w:sz w:val="12"/>
          <w:szCs w:val="12"/>
        </w:rPr>
        <w:t xml:space="preserve">ской Федерации от 26.05.2005г. </w:t>
      </w:r>
      <w:r w:rsidRPr="00D60054">
        <w:rPr>
          <w:rFonts w:ascii="Times New Roman" w:hAnsi="Times New Roman"/>
          <w:sz w:val="12"/>
          <w:szCs w:val="12"/>
        </w:rPr>
        <w:t>№ 667-р;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3) паспорт;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2.4. Конкурс проводится по следующему адресу: 446568, Самарская область, Сергиевский район, поселок Кутузовский, ул. Центральная, д. 26.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с 22 сентября 2015 года по 11 октября 2015 года по адресу: 446568, Самарская область, Сергиевский район, поселок Кутузовский, ул. Центральная, д. 26, с понедельника по пятницу с</w:t>
      </w:r>
      <w:r w:rsidR="00143076">
        <w:rPr>
          <w:rFonts w:ascii="Times New Roman" w:hAnsi="Times New Roman"/>
          <w:sz w:val="12"/>
          <w:szCs w:val="12"/>
        </w:rPr>
        <w:t xml:space="preserve"> 9.00 до 18.00 в кабинете №</w:t>
      </w:r>
      <w:r w:rsidRPr="00D60054">
        <w:rPr>
          <w:rFonts w:ascii="Times New Roman" w:hAnsi="Times New Roman"/>
          <w:sz w:val="12"/>
          <w:szCs w:val="12"/>
        </w:rPr>
        <w:t>2.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D60054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Кутузовский муниципального района Сергиевский Самарской области от 09.09.2015г. №  27  Положением о проведении конкурса по отбору кандидатур на должность Главы сельского поселения Кутузовский муниципального района Сергиевский Самарской области к конкурсу,  уведомляются не позднее, чем за 2 дня до проведения указанного заседания.</w:t>
      </w:r>
      <w:proofErr w:type="gramEnd"/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3.  Опубликовать настоящее Решение в газете «Сергиевский вестник»</w:t>
      </w:r>
    </w:p>
    <w:p w:rsidR="00D60054" w:rsidRPr="00D60054" w:rsidRDefault="00D60054" w:rsidP="00D600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0054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60054">
        <w:rPr>
          <w:rFonts w:ascii="Times New Roman" w:hAnsi="Times New Roman"/>
          <w:sz w:val="12"/>
          <w:szCs w:val="12"/>
        </w:rPr>
        <w:t>Шмонин</w:t>
      </w:r>
      <w:proofErr w:type="spellEnd"/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D60054" w:rsidRPr="00D60054" w:rsidRDefault="00D60054" w:rsidP="00D600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054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0054">
        <w:rPr>
          <w:rFonts w:ascii="Times New Roman" w:hAnsi="Times New Roman"/>
          <w:sz w:val="12"/>
          <w:szCs w:val="12"/>
        </w:rPr>
        <w:t>Сабельникова</w:t>
      </w:r>
    </w:p>
    <w:p w:rsidR="00C358ED" w:rsidRPr="00C358ED" w:rsidRDefault="00C358ED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58E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358ED" w:rsidRPr="00C358ED" w:rsidRDefault="00C358ED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58ED">
        <w:rPr>
          <w:rFonts w:ascii="Times New Roman" w:hAnsi="Times New Roman"/>
          <w:b/>
          <w:sz w:val="12"/>
          <w:szCs w:val="12"/>
        </w:rPr>
        <w:t>СЕЛЬСКОГО ПОСЕЛЕНИЯ</w:t>
      </w:r>
      <w:r w:rsidR="00973422">
        <w:rPr>
          <w:rFonts w:ascii="Times New Roman" w:hAnsi="Times New Roman"/>
          <w:b/>
          <w:sz w:val="12"/>
          <w:szCs w:val="12"/>
        </w:rPr>
        <w:t xml:space="preserve"> ЛИПОВКА</w:t>
      </w:r>
    </w:p>
    <w:p w:rsidR="00C358ED" w:rsidRPr="00C358ED" w:rsidRDefault="00C358ED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58E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358ED" w:rsidRPr="00C358ED" w:rsidRDefault="00C358ED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58E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358ED" w:rsidRPr="00C358ED" w:rsidRDefault="00C358ED" w:rsidP="009734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358ED" w:rsidRPr="00C358ED" w:rsidRDefault="00C358ED" w:rsidP="009734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58ED">
        <w:rPr>
          <w:rFonts w:ascii="Times New Roman" w:hAnsi="Times New Roman"/>
          <w:sz w:val="12"/>
          <w:szCs w:val="12"/>
        </w:rPr>
        <w:t>РЕШЕНИЕ</w:t>
      </w:r>
    </w:p>
    <w:p w:rsidR="00C358ED" w:rsidRPr="00C358ED" w:rsidRDefault="00C358ED" w:rsidP="009734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58ED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 w:rsidR="00973422">
        <w:rPr>
          <w:rFonts w:ascii="Times New Roman" w:hAnsi="Times New Roman"/>
          <w:sz w:val="12"/>
          <w:szCs w:val="12"/>
        </w:rPr>
        <w:t>1</w:t>
      </w:r>
    </w:p>
    <w:p w:rsidR="00973422" w:rsidRDefault="00973422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422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Липовка </w:t>
      </w: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42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973422" w:rsidRPr="00973422" w:rsidRDefault="00973422" w:rsidP="009734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3422" w:rsidRPr="00973422" w:rsidRDefault="00973422" w:rsidP="009734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73422">
        <w:rPr>
          <w:rFonts w:ascii="Times New Roman" w:hAnsi="Times New Roman"/>
          <w:bCs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7342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73422" w:rsidRPr="00973422" w:rsidRDefault="00973422" w:rsidP="009734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2" w:history="1">
        <w:r w:rsidRPr="00973422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73422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Сергиевский, рассмотрев предложенные кандидатуры депутатов на должность </w:t>
      </w:r>
      <w:r w:rsidRPr="00973422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973422">
        <w:rPr>
          <w:rFonts w:ascii="Times New Roman" w:hAnsi="Times New Roman"/>
          <w:sz w:val="12"/>
          <w:szCs w:val="12"/>
        </w:rPr>
        <w:t xml:space="preserve">сельского поселения Липовка </w:t>
      </w:r>
      <w:r w:rsidRPr="00973422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73422">
        <w:rPr>
          <w:rFonts w:ascii="Times New Roman" w:hAnsi="Times New Roman"/>
          <w:sz w:val="12"/>
          <w:szCs w:val="12"/>
        </w:rPr>
        <w:t>Собрание Представителей сельского поселения Липовка муниципального района Сергиевский</w:t>
      </w:r>
    </w:p>
    <w:p w:rsidR="00973422" w:rsidRPr="00973422" w:rsidRDefault="00973422" w:rsidP="009734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b/>
          <w:sz w:val="12"/>
          <w:szCs w:val="12"/>
        </w:rPr>
        <w:t>РЕШИЛО</w:t>
      </w:r>
      <w:r w:rsidRPr="00973422">
        <w:rPr>
          <w:rFonts w:ascii="Times New Roman" w:hAnsi="Times New Roman"/>
          <w:sz w:val="12"/>
          <w:szCs w:val="12"/>
        </w:rPr>
        <w:t>:</w:t>
      </w:r>
    </w:p>
    <w:p w:rsidR="00973422" w:rsidRPr="00973422" w:rsidRDefault="00973422" w:rsidP="009734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73422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Липовка муниципального района Сергиевский Самарской области Тихонову Наталью Николаевну.</w:t>
      </w:r>
    </w:p>
    <w:p w:rsidR="00973422" w:rsidRPr="00973422" w:rsidRDefault="00973422" w:rsidP="009734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73422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73422" w:rsidRPr="00973422" w:rsidRDefault="00973422" w:rsidP="009734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73422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973422" w:rsidRPr="00973422" w:rsidRDefault="00973422" w:rsidP="009734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Председатель Собрания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73422">
        <w:rPr>
          <w:rFonts w:ascii="Times New Roman" w:hAnsi="Times New Roman"/>
          <w:sz w:val="12"/>
          <w:szCs w:val="12"/>
        </w:rPr>
        <w:t>сельского поселения Липовка</w:t>
      </w:r>
    </w:p>
    <w:p w:rsidR="00973422" w:rsidRDefault="00973422" w:rsidP="009734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73422" w:rsidRDefault="00973422" w:rsidP="009734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 xml:space="preserve"> Н.Н. Тихонова</w:t>
      </w:r>
    </w:p>
    <w:p w:rsidR="00696A70" w:rsidRPr="00973422" w:rsidRDefault="00696A70" w:rsidP="009734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73422" w:rsidRPr="00973422" w:rsidRDefault="00973422" w:rsidP="009734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973422" w:rsidRDefault="00973422" w:rsidP="009734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73422" w:rsidRPr="00973422" w:rsidRDefault="00973422" w:rsidP="009734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 xml:space="preserve"> С.И. Вершинин</w:t>
      </w:r>
    </w:p>
    <w:p w:rsidR="00D077A4" w:rsidRDefault="00D077A4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42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422"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42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42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РЕШЕНИЕ</w:t>
      </w:r>
    </w:p>
    <w:p w:rsidR="00973422" w:rsidRPr="00973422" w:rsidRDefault="00973422" w:rsidP="009734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73422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AF535A" w:rsidRDefault="00AF535A" w:rsidP="00AF5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535A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AF535A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AF535A">
        <w:rPr>
          <w:rFonts w:ascii="Times New Roman" w:hAnsi="Times New Roman"/>
          <w:b/>
          <w:sz w:val="12"/>
          <w:szCs w:val="12"/>
        </w:rPr>
        <w:t xml:space="preserve"> Липовка </w:t>
      </w:r>
    </w:p>
    <w:p w:rsidR="00AF535A" w:rsidRPr="00AF535A" w:rsidRDefault="00AF535A" w:rsidP="00AF5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535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AF535A" w:rsidRPr="00AF535A" w:rsidRDefault="00AF535A" w:rsidP="00AF535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F535A" w:rsidRPr="00AF535A" w:rsidRDefault="00AF535A" w:rsidP="00AF53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F535A">
        <w:rPr>
          <w:rFonts w:ascii="Times New Roman" w:hAnsi="Times New Roman"/>
          <w:bCs/>
          <w:sz w:val="12"/>
          <w:szCs w:val="12"/>
        </w:rPr>
        <w:t xml:space="preserve">сельского поселения  Липовка </w:t>
      </w:r>
      <w:r w:rsidRPr="00AF535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F535A" w:rsidRPr="00AF535A" w:rsidRDefault="00AF535A" w:rsidP="00AF53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3" w:history="1">
        <w:r w:rsidRPr="00AF535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F535A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Сергиевский, Собрание Представителей сельского поселения Липовка муниципального района Сергиевский</w:t>
      </w:r>
    </w:p>
    <w:p w:rsidR="00AF535A" w:rsidRPr="00AF535A" w:rsidRDefault="00AF535A" w:rsidP="00AF535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F535A">
        <w:rPr>
          <w:rFonts w:ascii="Times New Roman" w:hAnsi="Times New Roman"/>
          <w:b/>
          <w:sz w:val="12"/>
          <w:szCs w:val="12"/>
        </w:rPr>
        <w:t>РЕШИЛО:</w:t>
      </w:r>
    </w:p>
    <w:p w:rsidR="00AF535A" w:rsidRPr="00AF535A" w:rsidRDefault="00AF535A" w:rsidP="00AF535A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F535A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Липовка муниципального района Сергиевский Самарской области Колесникова Николая Викторовича.</w:t>
      </w:r>
    </w:p>
    <w:p w:rsidR="00AF535A" w:rsidRPr="00AF535A" w:rsidRDefault="00AF535A" w:rsidP="00AF53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F535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F535A" w:rsidRPr="00AF535A" w:rsidRDefault="00AF535A" w:rsidP="00AF53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 </w:t>
      </w:r>
      <w:r w:rsidRPr="00AF535A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AF535A" w:rsidRPr="00AF535A" w:rsidRDefault="00AF535A" w:rsidP="00AF53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F535A">
        <w:rPr>
          <w:rFonts w:ascii="Times New Roman" w:hAnsi="Times New Roman"/>
          <w:sz w:val="12"/>
          <w:szCs w:val="12"/>
        </w:rPr>
        <w:t>сельского поселения Липовка</w:t>
      </w:r>
    </w:p>
    <w:p w:rsidR="00AF535A" w:rsidRDefault="00AF535A" w:rsidP="00AF53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AF535A" w:rsidRPr="00AF535A" w:rsidRDefault="00AF535A" w:rsidP="00AF53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Н.Н. Тихонова</w:t>
      </w:r>
    </w:p>
    <w:p w:rsidR="00AF535A" w:rsidRPr="00AF535A" w:rsidRDefault="00AF535A" w:rsidP="00AF53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AF535A" w:rsidRDefault="00AF535A" w:rsidP="00AF53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F535A" w:rsidRPr="00AF535A" w:rsidRDefault="00AF535A" w:rsidP="00AF53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535A">
        <w:rPr>
          <w:rFonts w:ascii="Times New Roman" w:hAnsi="Times New Roman"/>
          <w:sz w:val="12"/>
          <w:szCs w:val="12"/>
        </w:rPr>
        <w:t>С.И. Вершинин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РЕШЕНИЕ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Липовка  муниципального района Сергиевский 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87A4B" w:rsidRPr="00587A4B" w:rsidRDefault="00587A4B" w:rsidP="00587A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7A4B">
        <w:rPr>
          <w:rFonts w:ascii="Times New Roman" w:hAnsi="Times New Roman"/>
          <w:bCs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87A4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87A4B" w:rsidRPr="00587A4B" w:rsidRDefault="00587A4B" w:rsidP="00587A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87A4B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Липовка  муниципального района Сергиевский Самарской области, Собрание Представителей сельского поселения Липовка муниципального района Сергиевский</w:t>
      </w:r>
      <w:proofErr w:type="gramEnd"/>
    </w:p>
    <w:p w:rsidR="00587A4B" w:rsidRPr="00587A4B" w:rsidRDefault="00587A4B" w:rsidP="00587A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РЕШИЛО</w:t>
      </w:r>
      <w:r w:rsidRPr="00587A4B">
        <w:rPr>
          <w:rFonts w:ascii="Times New Roman" w:hAnsi="Times New Roman"/>
          <w:sz w:val="12"/>
          <w:szCs w:val="12"/>
        </w:rPr>
        <w:t>:</w:t>
      </w:r>
    </w:p>
    <w:p w:rsidR="00587A4B" w:rsidRPr="00587A4B" w:rsidRDefault="00587A4B" w:rsidP="00587A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87A4B">
        <w:rPr>
          <w:rFonts w:ascii="Times New Roman" w:hAnsi="Times New Roman"/>
          <w:sz w:val="12"/>
          <w:szCs w:val="12"/>
        </w:rPr>
        <w:t>Избрать Куликова Сергея Павловича - депутата Собрания представителей сельского поселения Липовка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созыва.</w:t>
      </w:r>
    </w:p>
    <w:p w:rsidR="00587A4B" w:rsidRPr="00587A4B" w:rsidRDefault="00587A4B" w:rsidP="00587A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87A4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</w:t>
      </w:r>
      <w:r w:rsidR="00946B8D">
        <w:rPr>
          <w:rFonts w:ascii="Times New Roman" w:hAnsi="Times New Roman"/>
          <w:sz w:val="12"/>
          <w:szCs w:val="12"/>
        </w:rPr>
        <w:t xml:space="preserve"> </w:t>
      </w:r>
      <w:r w:rsidRPr="00587A4B">
        <w:rPr>
          <w:rFonts w:ascii="Times New Roman" w:hAnsi="Times New Roman"/>
          <w:sz w:val="12"/>
          <w:szCs w:val="12"/>
        </w:rPr>
        <w:t>вестник».</w:t>
      </w:r>
    </w:p>
    <w:p w:rsidR="00587A4B" w:rsidRPr="00587A4B" w:rsidRDefault="00587A4B" w:rsidP="00587A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587A4B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587A4B" w:rsidRPr="00587A4B" w:rsidRDefault="00587A4B" w:rsidP="00587A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Председатель Собрания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7A4B">
        <w:rPr>
          <w:rFonts w:ascii="Times New Roman" w:hAnsi="Times New Roman"/>
          <w:sz w:val="12"/>
          <w:szCs w:val="12"/>
        </w:rPr>
        <w:t>сельского поселения Липовка</w:t>
      </w:r>
    </w:p>
    <w:p w:rsidR="00587A4B" w:rsidRDefault="00587A4B" w:rsidP="00587A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87A4B" w:rsidRPr="00587A4B" w:rsidRDefault="00587A4B" w:rsidP="00587A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Н.Н. Тихонова</w:t>
      </w:r>
    </w:p>
    <w:p w:rsidR="00587A4B" w:rsidRPr="00587A4B" w:rsidRDefault="00587A4B" w:rsidP="00587A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587A4B" w:rsidRDefault="00587A4B" w:rsidP="00587A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87A4B" w:rsidRPr="00587A4B" w:rsidRDefault="00587A4B" w:rsidP="00587A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С.И. Вершинин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A4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РЕШЕНИЕ</w:t>
      </w:r>
    </w:p>
    <w:p w:rsidR="00587A4B" w:rsidRPr="00587A4B" w:rsidRDefault="00587A4B" w:rsidP="00587A4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A4B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125583" w:rsidRDefault="00125583" w:rsidP="001255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583">
        <w:rPr>
          <w:rFonts w:ascii="Times New Roman" w:hAnsi="Times New Roman"/>
          <w:b/>
          <w:sz w:val="12"/>
          <w:szCs w:val="12"/>
        </w:rPr>
        <w:t>О назначении членов конкурсной комиссии для проведения конкурса по отбору кандидатур на должность Главы</w:t>
      </w: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583">
        <w:rPr>
          <w:rFonts w:ascii="Times New Roman" w:hAnsi="Times New Roman"/>
          <w:b/>
          <w:sz w:val="12"/>
          <w:szCs w:val="12"/>
        </w:rPr>
        <w:t xml:space="preserve"> сельского поселения Липовка муниципального района Сергиевский Самарской области</w:t>
      </w:r>
    </w:p>
    <w:p w:rsidR="00125583" w:rsidRPr="00125583" w:rsidRDefault="00125583" w:rsidP="0012558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25583">
        <w:rPr>
          <w:rFonts w:ascii="Times New Roman" w:hAnsi="Times New Roman"/>
          <w:bCs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125583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Липовка муниципального района Сергиевский Самарской области</w:t>
      </w:r>
      <w:r w:rsidR="00BF5BCD">
        <w:rPr>
          <w:rFonts w:ascii="Times New Roman" w:hAnsi="Times New Roman"/>
          <w:sz w:val="12"/>
          <w:szCs w:val="12"/>
        </w:rPr>
        <w:t xml:space="preserve"> </w:t>
      </w:r>
      <w:r w:rsidRPr="00125583">
        <w:rPr>
          <w:rFonts w:ascii="Times New Roman" w:hAnsi="Times New Roman"/>
          <w:sz w:val="12"/>
          <w:szCs w:val="12"/>
        </w:rPr>
        <w:t>Собрание представителей сельского поселения Липовка муниципального района Сергиевский Самарской области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b/>
          <w:sz w:val="12"/>
          <w:szCs w:val="12"/>
        </w:rPr>
        <w:t>РЕШИЛО</w:t>
      </w:r>
      <w:r w:rsidRPr="00125583">
        <w:rPr>
          <w:rFonts w:ascii="Times New Roman" w:hAnsi="Times New Roman"/>
          <w:sz w:val="12"/>
          <w:szCs w:val="12"/>
        </w:rPr>
        <w:t>: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25583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Липовка муниципального района Сергиевский Самарской области кандидатуры: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125583">
        <w:rPr>
          <w:rFonts w:ascii="Times New Roman" w:hAnsi="Times New Roman"/>
          <w:sz w:val="12"/>
          <w:szCs w:val="12"/>
        </w:rPr>
        <w:t>Тихонову Наталью Николаевну - Председателя Собрания представителей сельского поселения Липовка муниципального района Сергиевский Самарской области;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Pr="00125583">
        <w:rPr>
          <w:rFonts w:ascii="Times New Roman" w:hAnsi="Times New Roman"/>
          <w:sz w:val="12"/>
          <w:szCs w:val="12"/>
        </w:rPr>
        <w:t>Колесникова Николай Викторович - Заместителя Председателя Собрания представителей сельского поселения Липовка муниципального района Сергиевский Самарской области;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125583">
        <w:rPr>
          <w:rFonts w:ascii="Times New Roman" w:hAnsi="Times New Roman"/>
          <w:sz w:val="12"/>
          <w:szCs w:val="12"/>
        </w:rPr>
        <w:t>Суровикова</w:t>
      </w:r>
      <w:proofErr w:type="spellEnd"/>
      <w:r w:rsidRPr="00125583">
        <w:rPr>
          <w:rFonts w:ascii="Times New Roman" w:hAnsi="Times New Roman"/>
          <w:sz w:val="12"/>
          <w:szCs w:val="12"/>
        </w:rPr>
        <w:t xml:space="preserve"> Юрия Дмитриевича - депутата Собрания представителей сельского поселения Липовка муниципального района Сергиевский Самарской области по избирательному округу №2;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3) Чумак Виктора Александровича - депутата Собрания представителей сельского поселения Липовка муниципального района Сергиевский Самарской области по избирательному округу №7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2.  Опубликовать настоящее Решение в газете «Сергиевский вестник».</w:t>
      </w:r>
    </w:p>
    <w:p w:rsidR="00125583" w:rsidRPr="00125583" w:rsidRDefault="00125583" w:rsidP="001255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25583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125583" w:rsidRPr="00125583" w:rsidRDefault="00125583" w:rsidP="001255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25583">
        <w:rPr>
          <w:rFonts w:ascii="Times New Roman" w:hAnsi="Times New Roman"/>
          <w:sz w:val="12"/>
          <w:szCs w:val="12"/>
        </w:rPr>
        <w:t>сельского поселения Липовка</w:t>
      </w:r>
    </w:p>
    <w:p w:rsidR="00125583" w:rsidRDefault="00125583" w:rsidP="001255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25583" w:rsidRPr="00125583" w:rsidRDefault="00125583" w:rsidP="001255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Н.Н. Тихонова</w:t>
      </w:r>
    </w:p>
    <w:p w:rsidR="00125583" w:rsidRPr="00125583" w:rsidRDefault="00125583" w:rsidP="001255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125583" w:rsidRPr="00125583" w:rsidRDefault="00125583" w:rsidP="001255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125583" w:rsidRPr="00125583" w:rsidRDefault="00125583" w:rsidP="001255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С.И. Вершинин</w:t>
      </w: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58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583"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58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58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РЕШЕНИЕ</w:t>
      </w:r>
    </w:p>
    <w:p w:rsidR="00125583" w:rsidRPr="00125583" w:rsidRDefault="00125583" w:rsidP="001255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25583">
        <w:rPr>
          <w:rFonts w:ascii="Times New Roman" w:hAnsi="Times New Roman"/>
          <w:sz w:val="12"/>
          <w:szCs w:val="12"/>
        </w:rPr>
        <w:t>18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9F697C" w:rsidRPr="009F697C" w:rsidRDefault="009F697C" w:rsidP="009F69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697C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Липовка муниципального района Сергиевский Самарской области</w:t>
      </w:r>
    </w:p>
    <w:p w:rsidR="009F697C" w:rsidRPr="009F697C" w:rsidRDefault="009F697C" w:rsidP="009F69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697C">
        <w:rPr>
          <w:rFonts w:ascii="Times New Roman" w:hAnsi="Times New Roman"/>
          <w:bCs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F697C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F697C">
        <w:rPr>
          <w:rFonts w:ascii="Times New Roman" w:hAnsi="Times New Roman"/>
          <w:sz w:val="12"/>
          <w:szCs w:val="12"/>
        </w:rPr>
        <w:lastRenderedPageBreak/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Липовка муниципального района Сергиевский Самарской области и утвержденным решением Собрания представителей сельского поселения Липовка муниципального района Сергиевский Самарской области от 09.09.2015 г. № 25 Положением о проведении конкурса по отбору кандидатур на должность Главы</w:t>
      </w:r>
      <w:proofErr w:type="gramEnd"/>
      <w:r w:rsidRPr="009F697C">
        <w:rPr>
          <w:rFonts w:ascii="Times New Roman" w:hAnsi="Times New Roman"/>
          <w:sz w:val="12"/>
          <w:szCs w:val="12"/>
        </w:rPr>
        <w:t xml:space="preserve"> сельского поселения Липовка муниципального района Сергиевский Самарской области,  Собрание представителей сельского поселения Липовка  муниципального района Сергиевский Самарской области</w:t>
      </w:r>
    </w:p>
    <w:p w:rsid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b/>
          <w:sz w:val="12"/>
          <w:szCs w:val="12"/>
        </w:rPr>
        <w:t>РЕШИЛО</w:t>
      </w:r>
      <w:r w:rsidRPr="009F697C">
        <w:rPr>
          <w:rFonts w:ascii="Times New Roman" w:hAnsi="Times New Roman"/>
          <w:sz w:val="12"/>
          <w:szCs w:val="12"/>
        </w:rPr>
        <w:t>:</w:t>
      </w:r>
    </w:p>
    <w:p w:rsidR="00D077A4" w:rsidRPr="009F697C" w:rsidRDefault="00D077A4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F697C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Липовка  муниципального района Сергиевский Самарской области (далее – конкурс).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Липовка муниципального района Сергиевский Самарской области (далее – кандидаты или кандидат) являются: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9F697C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9F697C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Липовка муниципального района Сергиевский Самарской об</w:t>
      </w:r>
      <w:r w:rsidR="00D077A4">
        <w:rPr>
          <w:rFonts w:ascii="Times New Roman" w:hAnsi="Times New Roman"/>
          <w:sz w:val="12"/>
          <w:szCs w:val="12"/>
        </w:rPr>
        <w:t xml:space="preserve">ласти от 09.09. 2015  г. </w:t>
      </w:r>
      <w:r w:rsidRPr="009F697C">
        <w:rPr>
          <w:rFonts w:ascii="Times New Roman" w:hAnsi="Times New Roman"/>
          <w:sz w:val="12"/>
          <w:szCs w:val="12"/>
        </w:rPr>
        <w:t>№ 25 Положением о проведении конкурса по отбору кандидатур на должность Главы сельского поселения Липовка муниципального района Сергиевский Самарской области;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3) паспорт;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2.4. Конкурс проводится по следующему адресу: 446565, Самарская область, Сергиевский район, село Липовка, ул. Центральная, д. 16.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446565, Самарская область, Сергиевский район, село Липовка, ул. Центральная, д. 16, с понедельника по пятницу с 9.00 до 18.00 в  кабинете № 1.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9F697C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комиссии,  кандидаты, допущенные в соответствии с утвержденным решением Собрания представителей сельского поселения Липовка муниципального района Сергиевский Самарской области от 09.0</w:t>
      </w:r>
      <w:r w:rsidR="00143076">
        <w:rPr>
          <w:rFonts w:ascii="Times New Roman" w:hAnsi="Times New Roman"/>
          <w:sz w:val="12"/>
          <w:szCs w:val="12"/>
        </w:rPr>
        <w:t xml:space="preserve">9.2015 г. №25 </w:t>
      </w:r>
      <w:r w:rsidRPr="009F697C">
        <w:rPr>
          <w:rFonts w:ascii="Times New Roman" w:hAnsi="Times New Roman"/>
          <w:sz w:val="12"/>
          <w:szCs w:val="12"/>
        </w:rPr>
        <w:t>Положением о проведении конкурса по отбору кандидатур на должность Главы сельского поселения Липовка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3.</w:t>
      </w:r>
      <w:r>
        <w:rPr>
          <w:rFonts w:ascii="Times New Roman" w:hAnsi="Times New Roman"/>
          <w:sz w:val="12"/>
          <w:szCs w:val="12"/>
        </w:rPr>
        <w:t> </w:t>
      </w:r>
      <w:r w:rsidRPr="009F697C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F697C" w:rsidRPr="009F697C" w:rsidRDefault="009F697C" w:rsidP="009F69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> </w:t>
      </w:r>
      <w:r w:rsidRPr="009F697C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077A4" w:rsidRDefault="00D077A4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F697C" w:rsidRDefault="009F697C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697C">
        <w:rPr>
          <w:rFonts w:ascii="Times New Roman" w:hAnsi="Times New Roman"/>
          <w:sz w:val="12"/>
          <w:szCs w:val="12"/>
        </w:rPr>
        <w:t>сельского поселения Липовка</w:t>
      </w:r>
    </w:p>
    <w:p w:rsidR="009F697C" w:rsidRDefault="009F697C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F697C" w:rsidRDefault="009F697C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Н.Н. Тихонова</w:t>
      </w:r>
    </w:p>
    <w:p w:rsidR="00D077A4" w:rsidRPr="009F697C" w:rsidRDefault="00D077A4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F697C" w:rsidRPr="009F697C" w:rsidRDefault="009F697C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9F697C" w:rsidRPr="009F697C" w:rsidRDefault="009F697C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9F697C" w:rsidRPr="009F697C" w:rsidRDefault="009F697C" w:rsidP="009F69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697C">
        <w:rPr>
          <w:rFonts w:ascii="Times New Roman" w:hAnsi="Times New Roman"/>
          <w:sz w:val="12"/>
          <w:szCs w:val="12"/>
        </w:rPr>
        <w:t xml:space="preserve"> С.И. Вершинин</w:t>
      </w:r>
    </w:p>
    <w:p w:rsidR="00D077A4" w:rsidRDefault="00D077A4" w:rsidP="00930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301AD" w:rsidRPr="009301AD" w:rsidRDefault="009301AD" w:rsidP="00930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1A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301AD" w:rsidRPr="009301AD" w:rsidRDefault="009301AD" w:rsidP="00930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1A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9301AD" w:rsidRPr="009301AD" w:rsidRDefault="009301AD" w:rsidP="00930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1A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301AD" w:rsidRPr="009301AD" w:rsidRDefault="009301AD" w:rsidP="00930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1A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301AD" w:rsidRPr="009301AD" w:rsidRDefault="009301AD" w:rsidP="009301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301AD" w:rsidRPr="009301AD" w:rsidRDefault="009301AD" w:rsidP="009301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301AD">
        <w:rPr>
          <w:rFonts w:ascii="Times New Roman" w:hAnsi="Times New Roman"/>
          <w:sz w:val="12"/>
          <w:szCs w:val="12"/>
        </w:rPr>
        <w:t>РЕШЕНИЕ</w:t>
      </w:r>
    </w:p>
    <w:p w:rsidR="009301AD" w:rsidRPr="009301AD" w:rsidRDefault="009301AD" w:rsidP="009301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301AD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7</w:t>
      </w:r>
      <w:r w:rsidRPr="009301AD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22432D" w:rsidRDefault="0022432D" w:rsidP="002243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32D">
        <w:rPr>
          <w:rFonts w:ascii="Times New Roman" w:hAnsi="Times New Roman"/>
          <w:b/>
          <w:sz w:val="12"/>
          <w:szCs w:val="12"/>
        </w:rPr>
        <w:t>Об избрании Председателя Собрания Представителей сельского поселения  Светлодольск</w:t>
      </w:r>
    </w:p>
    <w:p w:rsidR="0022432D" w:rsidRPr="0022432D" w:rsidRDefault="0022432D" w:rsidP="002243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32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22432D" w:rsidRPr="0022432D" w:rsidRDefault="0022432D" w:rsidP="002243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432D" w:rsidRPr="0022432D" w:rsidRDefault="0022432D" w:rsidP="002243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2432D">
        <w:rPr>
          <w:rFonts w:ascii="Times New Roman" w:hAnsi="Times New Roman"/>
          <w:bCs/>
          <w:sz w:val="12"/>
          <w:szCs w:val="12"/>
        </w:rPr>
        <w:t>сельского поселения 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2432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2432D" w:rsidRPr="0022432D" w:rsidRDefault="0022432D" w:rsidP="002243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4" w:history="1">
        <w:r w:rsidRPr="0022432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22432D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Pr="0022432D">
        <w:rPr>
          <w:rFonts w:ascii="Times New Roman" w:hAnsi="Times New Roman"/>
          <w:bCs/>
          <w:sz w:val="12"/>
          <w:szCs w:val="12"/>
        </w:rPr>
        <w:t>Светлодольск</w:t>
      </w:r>
      <w:r w:rsidRPr="0022432D">
        <w:rPr>
          <w:rFonts w:ascii="Times New Roman" w:hAnsi="Times New Roman"/>
          <w:sz w:val="12"/>
          <w:szCs w:val="12"/>
        </w:rPr>
        <w:t xml:space="preserve"> муниципального района Сергиевский,  рассмотрев предложенные кандидатуры депутатов на должность </w:t>
      </w:r>
      <w:r w:rsidRPr="0022432D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22432D">
        <w:rPr>
          <w:rFonts w:ascii="Times New Roman" w:hAnsi="Times New Roman"/>
          <w:sz w:val="12"/>
          <w:szCs w:val="12"/>
        </w:rPr>
        <w:t xml:space="preserve">сельского поселения </w:t>
      </w:r>
      <w:r w:rsidRPr="0022432D">
        <w:rPr>
          <w:rFonts w:ascii="Times New Roman" w:hAnsi="Times New Roman"/>
          <w:bCs/>
          <w:sz w:val="12"/>
          <w:szCs w:val="12"/>
        </w:rPr>
        <w:t>Светлодольск</w:t>
      </w:r>
      <w:r w:rsidRPr="0022432D">
        <w:rPr>
          <w:rFonts w:ascii="Times New Roman" w:hAnsi="Times New Roman"/>
          <w:sz w:val="12"/>
          <w:szCs w:val="12"/>
        </w:rPr>
        <w:t xml:space="preserve"> </w:t>
      </w:r>
      <w:r w:rsidRPr="0022432D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2432D">
        <w:rPr>
          <w:rFonts w:ascii="Times New Roman" w:hAnsi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</w:t>
      </w:r>
    </w:p>
    <w:p w:rsidR="0022432D" w:rsidRDefault="0022432D" w:rsidP="002243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b/>
          <w:sz w:val="12"/>
          <w:szCs w:val="12"/>
        </w:rPr>
        <w:t>РЕШИЛО</w:t>
      </w:r>
      <w:r w:rsidRPr="0022432D">
        <w:rPr>
          <w:rFonts w:ascii="Times New Roman" w:hAnsi="Times New Roman"/>
          <w:sz w:val="12"/>
          <w:szCs w:val="12"/>
        </w:rPr>
        <w:t>:</w:t>
      </w:r>
    </w:p>
    <w:p w:rsidR="00D077A4" w:rsidRPr="0022432D" w:rsidRDefault="00D077A4" w:rsidP="002243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2432D" w:rsidRPr="0022432D" w:rsidRDefault="0022432D" w:rsidP="002243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2432D">
        <w:rPr>
          <w:rFonts w:ascii="Times New Roman" w:hAnsi="Times New Roman"/>
          <w:sz w:val="12"/>
          <w:szCs w:val="12"/>
        </w:rPr>
        <w:t xml:space="preserve">Избрать Председателем Собрания Представителей сельского поселения Светлодольск муниципального района Сергиевский Самарской области  </w:t>
      </w:r>
      <w:proofErr w:type="spellStart"/>
      <w:r w:rsidRPr="0022432D">
        <w:rPr>
          <w:rFonts w:ascii="Times New Roman" w:hAnsi="Times New Roman"/>
          <w:sz w:val="12"/>
          <w:szCs w:val="12"/>
        </w:rPr>
        <w:t>Анцинову</w:t>
      </w:r>
      <w:proofErr w:type="spellEnd"/>
      <w:r w:rsidRPr="0022432D">
        <w:rPr>
          <w:rFonts w:ascii="Times New Roman" w:hAnsi="Times New Roman"/>
          <w:sz w:val="12"/>
          <w:szCs w:val="12"/>
        </w:rPr>
        <w:t xml:space="preserve"> Надежду Алексеевну.</w:t>
      </w:r>
    </w:p>
    <w:p w:rsidR="0022432D" w:rsidRPr="0022432D" w:rsidRDefault="0022432D" w:rsidP="002243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22432D">
        <w:rPr>
          <w:rFonts w:ascii="Times New Roman" w:hAnsi="Times New Roman"/>
          <w:sz w:val="12"/>
          <w:szCs w:val="12"/>
        </w:rPr>
        <w:t xml:space="preserve"> Опубликовать настоящее Решение в газете «Сергиевский вестник».</w:t>
      </w:r>
    </w:p>
    <w:p w:rsidR="0022432D" w:rsidRPr="0022432D" w:rsidRDefault="0022432D" w:rsidP="002243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3.</w:t>
      </w:r>
      <w:r w:rsidRPr="0022432D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22432D" w:rsidRPr="0022432D" w:rsidRDefault="0022432D" w:rsidP="002243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2432D">
        <w:rPr>
          <w:rFonts w:ascii="Times New Roman" w:hAnsi="Times New Roman"/>
          <w:sz w:val="12"/>
          <w:szCs w:val="12"/>
        </w:rPr>
        <w:t>сельского поселения  Светлодольск</w:t>
      </w:r>
    </w:p>
    <w:p w:rsidR="0022432D" w:rsidRDefault="0022432D" w:rsidP="002243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2432D" w:rsidRPr="0022432D" w:rsidRDefault="0022432D" w:rsidP="002243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 xml:space="preserve">Н.А. </w:t>
      </w:r>
      <w:proofErr w:type="spellStart"/>
      <w:r w:rsidRPr="0022432D">
        <w:rPr>
          <w:rFonts w:ascii="Times New Roman" w:hAnsi="Times New Roman"/>
          <w:sz w:val="12"/>
          <w:szCs w:val="12"/>
        </w:rPr>
        <w:t>Анцинова</w:t>
      </w:r>
      <w:proofErr w:type="spellEnd"/>
    </w:p>
    <w:p w:rsidR="0022432D" w:rsidRPr="0022432D" w:rsidRDefault="0022432D" w:rsidP="002243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432D" w:rsidRPr="0022432D" w:rsidRDefault="0022432D" w:rsidP="002243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 xml:space="preserve">Глава сельского поселения </w:t>
      </w:r>
      <w:r w:rsidRPr="0022432D">
        <w:rPr>
          <w:rFonts w:ascii="Times New Roman" w:hAnsi="Times New Roman"/>
          <w:bCs/>
          <w:sz w:val="12"/>
          <w:szCs w:val="12"/>
        </w:rPr>
        <w:t>Светлодольск</w:t>
      </w:r>
    </w:p>
    <w:p w:rsidR="0022432D" w:rsidRDefault="0022432D" w:rsidP="002243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2432D" w:rsidRPr="0022432D" w:rsidRDefault="0022432D" w:rsidP="002243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432D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2432D">
        <w:rPr>
          <w:rFonts w:ascii="Times New Roman" w:hAnsi="Times New Roman"/>
          <w:sz w:val="12"/>
          <w:szCs w:val="12"/>
        </w:rPr>
        <w:t>Андрюхин</w:t>
      </w:r>
    </w:p>
    <w:p w:rsidR="00900512" w:rsidRPr="00900512" w:rsidRDefault="00900512" w:rsidP="009005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051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00512" w:rsidRPr="00900512" w:rsidRDefault="00900512" w:rsidP="009005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0512"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900512" w:rsidRPr="00900512" w:rsidRDefault="00900512" w:rsidP="009005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051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00512" w:rsidRPr="00900512" w:rsidRDefault="00900512" w:rsidP="009005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051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00512" w:rsidRPr="00900512" w:rsidRDefault="00900512" w:rsidP="009005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00512" w:rsidRPr="00900512" w:rsidRDefault="00900512" w:rsidP="009005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00512">
        <w:rPr>
          <w:rFonts w:ascii="Times New Roman" w:hAnsi="Times New Roman"/>
          <w:sz w:val="12"/>
          <w:szCs w:val="12"/>
        </w:rPr>
        <w:t>РЕШЕНИЕ</w:t>
      </w:r>
    </w:p>
    <w:p w:rsidR="00900512" w:rsidRPr="00900512" w:rsidRDefault="00900512" w:rsidP="009005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00512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D20668" w:rsidRDefault="00D20668" w:rsidP="00D206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0668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D20668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D20668">
        <w:rPr>
          <w:rFonts w:ascii="Times New Roman" w:hAnsi="Times New Roman"/>
          <w:b/>
          <w:sz w:val="12"/>
          <w:szCs w:val="12"/>
        </w:rPr>
        <w:t xml:space="preserve"> Светлодольск</w:t>
      </w:r>
    </w:p>
    <w:p w:rsidR="00D20668" w:rsidRPr="00D20668" w:rsidRDefault="00D20668" w:rsidP="00D206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066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D20668" w:rsidRPr="00D20668" w:rsidRDefault="00D20668" w:rsidP="00D2066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20668" w:rsidRPr="00D20668" w:rsidRDefault="00D20668" w:rsidP="00D206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0668">
        <w:rPr>
          <w:rFonts w:ascii="Times New Roman" w:hAnsi="Times New Roman"/>
          <w:bCs/>
          <w:sz w:val="12"/>
          <w:szCs w:val="12"/>
        </w:rPr>
        <w:t>сельского поселения 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2066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0668" w:rsidRPr="00D20668" w:rsidRDefault="00D20668" w:rsidP="00D206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5" w:history="1">
        <w:r w:rsidRPr="00D20668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D20668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Pr="00D20668">
        <w:rPr>
          <w:rFonts w:ascii="Times New Roman" w:hAnsi="Times New Roman"/>
          <w:bCs/>
          <w:sz w:val="12"/>
          <w:szCs w:val="12"/>
        </w:rPr>
        <w:t>Светлодольск</w:t>
      </w:r>
      <w:r w:rsidRPr="00D20668">
        <w:rPr>
          <w:rFonts w:ascii="Times New Roman" w:hAnsi="Times New Roman"/>
          <w:sz w:val="12"/>
          <w:szCs w:val="12"/>
        </w:rPr>
        <w:t xml:space="preserve"> муниципального района Сергиевский, Собрание Представителей сельского поселения </w:t>
      </w:r>
      <w:r w:rsidRPr="00D20668">
        <w:rPr>
          <w:rFonts w:ascii="Times New Roman" w:hAnsi="Times New Roman"/>
          <w:bCs/>
          <w:sz w:val="12"/>
          <w:szCs w:val="12"/>
        </w:rPr>
        <w:t>Светлодольск</w:t>
      </w:r>
      <w:r w:rsidRPr="00D20668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D20668" w:rsidRPr="00D20668" w:rsidRDefault="00D20668" w:rsidP="00D206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b/>
          <w:sz w:val="12"/>
          <w:szCs w:val="12"/>
        </w:rPr>
        <w:t>РЕШИЛО</w:t>
      </w:r>
      <w:r w:rsidRPr="00D20668">
        <w:rPr>
          <w:rFonts w:ascii="Times New Roman" w:hAnsi="Times New Roman"/>
          <w:sz w:val="12"/>
          <w:szCs w:val="12"/>
        </w:rPr>
        <w:t>:</w:t>
      </w:r>
    </w:p>
    <w:p w:rsidR="00D20668" w:rsidRPr="00D20668" w:rsidRDefault="00D20668" w:rsidP="00D2066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20668">
        <w:rPr>
          <w:rFonts w:ascii="Times New Roman" w:hAnsi="Times New Roman"/>
          <w:sz w:val="12"/>
          <w:szCs w:val="12"/>
        </w:rPr>
        <w:t xml:space="preserve">Избрать  заместителем председателя Собрания Представителей сельского поселения </w:t>
      </w:r>
      <w:r w:rsidRPr="00D20668">
        <w:rPr>
          <w:rFonts w:ascii="Times New Roman" w:hAnsi="Times New Roman"/>
          <w:bCs/>
          <w:sz w:val="12"/>
          <w:szCs w:val="12"/>
        </w:rPr>
        <w:t>Светлодольск</w:t>
      </w:r>
      <w:r w:rsidRPr="00D2066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 Овсянникова Владимира Геннадьевича.</w:t>
      </w:r>
    </w:p>
    <w:p w:rsidR="00D20668" w:rsidRPr="00D20668" w:rsidRDefault="00D20668" w:rsidP="00D206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2066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20668" w:rsidRPr="00D20668" w:rsidRDefault="00D20668" w:rsidP="00D206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20668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D20668" w:rsidRPr="00D20668" w:rsidRDefault="00D20668" w:rsidP="00D206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0668">
        <w:rPr>
          <w:rFonts w:ascii="Times New Roman" w:hAnsi="Times New Roman"/>
          <w:sz w:val="12"/>
          <w:szCs w:val="12"/>
        </w:rPr>
        <w:t>сельского поселения Светлодольск</w:t>
      </w:r>
    </w:p>
    <w:p w:rsidR="00D20668" w:rsidRDefault="00D20668" w:rsidP="00D206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0668" w:rsidRPr="00D20668" w:rsidRDefault="00D20668" w:rsidP="00D206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 xml:space="preserve">Н.А. </w:t>
      </w:r>
      <w:proofErr w:type="spellStart"/>
      <w:r w:rsidRPr="00D20668">
        <w:rPr>
          <w:rFonts w:ascii="Times New Roman" w:hAnsi="Times New Roman"/>
          <w:sz w:val="12"/>
          <w:szCs w:val="12"/>
        </w:rPr>
        <w:t>Анцинова</w:t>
      </w:r>
      <w:proofErr w:type="spellEnd"/>
    </w:p>
    <w:p w:rsidR="00D20668" w:rsidRPr="00D20668" w:rsidRDefault="00D20668" w:rsidP="00D206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20668" w:rsidRPr="00D20668" w:rsidRDefault="00D20668" w:rsidP="00D206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 xml:space="preserve">Глава сельского поселения </w:t>
      </w:r>
      <w:r w:rsidRPr="00D20668">
        <w:rPr>
          <w:rFonts w:ascii="Times New Roman" w:hAnsi="Times New Roman"/>
          <w:bCs/>
          <w:sz w:val="12"/>
          <w:szCs w:val="12"/>
        </w:rPr>
        <w:t>Светлодольск</w:t>
      </w:r>
    </w:p>
    <w:p w:rsidR="00D20668" w:rsidRDefault="00D20668" w:rsidP="00D206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0668" w:rsidRPr="00D20668" w:rsidRDefault="00D20668" w:rsidP="00D206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668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0668">
        <w:rPr>
          <w:rFonts w:ascii="Times New Roman" w:hAnsi="Times New Roman"/>
          <w:sz w:val="12"/>
          <w:szCs w:val="12"/>
        </w:rPr>
        <w:t>Андрюхин</w:t>
      </w: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17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174"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17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17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РЕШЕНИЕ</w:t>
      </w: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047174" w:rsidRDefault="00047174" w:rsidP="000471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174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Светлодольск  муниципального района Сергиевский </w:t>
      </w:r>
    </w:p>
    <w:p w:rsidR="00047174" w:rsidRPr="00047174" w:rsidRDefault="00047174" w:rsidP="000471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174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047174" w:rsidRPr="00047174" w:rsidRDefault="00047174" w:rsidP="0004717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7174" w:rsidRPr="00047174" w:rsidRDefault="00047174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47174">
        <w:rPr>
          <w:rFonts w:ascii="Times New Roman" w:hAnsi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4717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47174" w:rsidRPr="00047174" w:rsidRDefault="00047174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47174">
        <w:rPr>
          <w:rFonts w:ascii="Times New Roman" w:hAnsi="Times New Roman"/>
          <w:sz w:val="12"/>
          <w:szCs w:val="12"/>
        </w:rPr>
        <w:t xml:space="preserve"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</w:t>
      </w:r>
      <w:r w:rsidRPr="00047174">
        <w:rPr>
          <w:rFonts w:ascii="Times New Roman" w:hAnsi="Times New Roman"/>
          <w:bCs/>
          <w:sz w:val="12"/>
          <w:szCs w:val="12"/>
        </w:rPr>
        <w:t>Светлодольск</w:t>
      </w:r>
      <w:r w:rsidRPr="0004717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 w:rsidRPr="00047174">
        <w:rPr>
          <w:rFonts w:ascii="Times New Roman" w:hAnsi="Times New Roman"/>
          <w:bCs/>
          <w:sz w:val="12"/>
          <w:szCs w:val="12"/>
        </w:rPr>
        <w:t>Светлодольск</w:t>
      </w:r>
      <w:r w:rsidRPr="00047174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  <w:proofErr w:type="gramEnd"/>
    </w:p>
    <w:p w:rsidR="00047174" w:rsidRPr="00047174" w:rsidRDefault="00047174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b/>
          <w:sz w:val="12"/>
          <w:szCs w:val="12"/>
        </w:rPr>
        <w:t>РЕШИЛО</w:t>
      </w:r>
      <w:r w:rsidRPr="00047174">
        <w:rPr>
          <w:rFonts w:ascii="Times New Roman" w:hAnsi="Times New Roman"/>
          <w:sz w:val="12"/>
          <w:szCs w:val="12"/>
        </w:rPr>
        <w:t>:</w:t>
      </w:r>
    </w:p>
    <w:p w:rsidR="00047174" w:rsidRPr="00047174" w:rsidRDefault="00047174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47174">
        <w:rPr>
          <w:rFonts w:ascii="Times New Roman" w:hAnsi="Times New Roman"/>
          <w:sz w:val="12"/>
          <w:szCs w:val="12"/>
        </w:rPr>
        <w:t xml:space="preserve">Избрать Филиппова Сергея Юрьевича - депутата Собрания представителей сельского поселения </w:t>
      </w:r>
      <w:r w:rsidRPr="00047174">
        <w:rPr>
          <w:rFonts w:ascii="Times New Roman" w:hAnsi="Times New Roman"/>
          <w:bCs/>
          <w:sz w:val="12"/>
          <w:szCs w:val="12"/>
        </w:rPr>
        <w:t>Светлодольск</w:t>
      </w:r>
      <w:r w:rsidRPr="0004717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047174" w:rsidRPr="00047174" w:rsidRDefault="00047174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047174">
        <w:rPr>
          <w:rFonts w:ascii="Times New Roman" w:hAnsi="Times New Roman"/>
          <w:sz w:val="12"/>
          <w:szCs w:val="12"/>
        </w:rPr>
        <w:t xml:space="preserve"> Опубликовать настоящее Решение в газете «Сергиевский вестник».</w:t>
      </w:r>
    </w:p>
    <w:p w:rsidR="00047174" w:rsidRPr="00047174" w:rsidRDefault="00047174" w:rsidP="000471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047174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047174" w:rsidRPr="00047174" w:rsidRDefault="00047174" w:rsidP="000471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47174">
        <w:rPr>
          <w:rFonts w:ascii="Times New Roman" w:hAnsi="Times New Roman"/>
          <w:sz w:val="12"/>
          <w:szCs w:val="12"/>
        </w:rPr>
        <w:t xml:space="preserve">сельского поселения </w:t>
      </w:r>
      <w:r w:rsidRPr="00047174">
        <w:rPr>
          <w:rFonts w:ascii="Times New Roman" w:hAnsi="Times New Roman"/>
          <w:bCs/>
          <w:sz w:val="12"/>
          <w:szCs w:val="12"/>
        </w:rPr>
        <w:t>Светлодольск</w:t>
      </w:r>
    </w:p>
    <w:p w:rsidR="00047174" w:rsidRDefault="00047174" w:rsidP="000471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47174" w:rsidRPr="00047174" w:rsidRDefault="00047174" w:rsidP="000471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047174">
        <w:rPr>
          <w:rFonts w:ascii="Times New Roman" w:hAnsi="Times New Roman"/>
          <w:sz w:val="12"/>
          <w:szCs w:val="12"/>
        </w:rPr>
        <w:t>Анцинова</w:t>
      </w:r>
      <w:proofErr w:type="spellEnd"/>
    </w:p>
    <w:p w:rsidR="00047174" w:rsidRPr="00047174" w:rsidRDefault="00047174" w:rsidP="000471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47174" w:rsidRPr="00047174" w:rsidRDefault="00047174" w:rsidP="000471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 xml:space="preserve">Глава сельского поселения </w:t>
      </w:r>
      <w:r w:rsidRPr="00047174">
        <w:rPr>
          <w:rFonts w:ascii="Times New Roman" w:hAnsi="Times New Roman"/>
          <w:bCs/>
          <w:sz w:val="12"/>
          <w:szCs w:val="12"/>
        </w:rPr>
        <w:t>Светлодольск</w:t>
      </w:r>
    </w:p>
    <w:p w:rsidR="00047174" w:rsidRDefault="00047174" w:rsidP="000471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47174" w:rsidRPr="00047174" w:rsidRDefault="00047174" w:rsidP="000471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7174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47174">
        <w:rPr>
          <w:rFonts w:ascii="Times New Roman" w:hAnsi="Times New Roman"/>
          <w:sz w:val="12"/>
          <w:szCs w:val="12"/>
        </w:rPr>
        <w:t>Андрюхин</w:t>
      </w: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691C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691C"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691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691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РЕШЕНИЕ</w:t>
      </w: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54691C" w:rsidRDefault="0054691C" w:rsidP="005469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691C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54691C" w:rsidRPr="0054691C" w:rsidRDefault="0054691C" w:rsidP="005469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691C">
        <w:rPr>
          <w:rFonts w:ascii="Times New Roman" w:hAnsi="Times New Roman"/>
          <w:b/>
          <w:sz w:val="12"/>
          <w:szCs w:val="12"/>
        </w:rPr>
        <w:t>сельского поселения Светлодольск муниципального района Сергиевский Самарской области</w:t>
      </w:r>
    </w:p>
    <w:p w:rsidR="0054691C" w:rsidRPr="0054691C" w:rsidRDefault="0054691C" w:rsidP="0054691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4691C">
        <w:rPr>
          <w:rFonts w:ascii="Times New Roman" w:hAnsi="Times New Roman"/>
          <w:bCs/>
          <w:sz w:val="12"/>
          <w:szCs w:val="12"/>
        </w:rPr>
        <w:t xml:space="preserve">сельского поселения </w:t>
      </w:r>
      <w:r w:rsidRPr="0054691C">
        <w:rPr>
          <w:rFonts w:ascii="Times New Roman" w:hAnsi="Times New Roman"/>
          <w:sz w:val="12"/>
          <w:szCs w:val="12"/>
        </w:rPr>
        <w:t>Светлодольск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54691C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Светлодольск муниципального района Сергиевский Самарской области</w:t>
      </w:r>
      <w:r w:rsidR="00F611BB">
        <w:rPr>
          <w:rFonts w:ascii="Times New Roman" w:hAnsi="Times New Roman"/>
          <w:sz w:val="12"/>
          <w:szCs w:val="12"/>
        </w:rPr>
        <w:t xml:space="preserve"> </w:t>
      </w:r>
      <w:r w:rsidRPr="0054691C">
        <w:rPr>
          <w:rFonts w:ascii="Times New Roman" w:hAnsi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b/>
          <w:sz w:val="12"/>
          <w:szCs w:val="12"/>
        </w:rPr>
        <w:t>РЕШИЛО</w:t>
      </w:r>
      <w:r w:rsidRPr="0054691C">
        <w:rPr>
          <w:rFonts w:ascii="Times New Roman" w:hAnsi="Times New Roman"/>
          <w:sz w:val="12"/>
          <w:szCs w:val="12"/>
        </w:rPr>
        <w:t>: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54691C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Светлодольск муниципального района Сергиевский Самарской области кандидатуры: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1)</w:t>
      </w:r>
      <w:r w:rsidRPr="0054691C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54691C">
        <w:rPr>
          <w:rFonts w:ascii="Times New Roman" w:hAnsi="Times New Roman"/>
          <w:sz w:val="12"/>
          <w:szCs w:val="12"/>
        </w:rPr>
        <w:t>Анцинову</w:t>
      </w:r>
      <w:proofErr w:type="spellEnd"/>
      <w:r w:rsidRPr="0054691C">
        <w:rPr>
          <w:rFonts w:ascii="Times New Roman" w:hAnsi="Times New Roman"/>
          <w:sz w:val="12"/>
          <w:szCs w:val="12"/>
        </w:rPr>
        <w:t xml:space="preserve"> Надежду Алексеевну – председателя Собрания Представителей сельского поселения Светлодольск муниципального района Сергиевский Самарской области;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2) Овсянникова Владимира Геннадьевича – заместителя председателя Собрания Представителей сельского поселения Светлодольск муниципального района Сергиевский Самарской области;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54691C">
        <w:rPr>
          <w:rFonts w:ascii="Times New Roman" w:hAnsi="Times New Roman"/>
          <w:sz w:val="12"/>
          <w:szCs w:val="12"/>
        </w:rPr>
        <w:t>Маклакову</w:t>
      </w:r>
      <w:proofErr w:type="spellEnd"/>
      <w:r w:rsidRPr="0054691C">
        <w:rPr>
          <w:rFonts w:ascii="Times New Roman" w:hAnsi="Times New Roman"/>
          <w:sz w:val="12"/>
          <w:szCs w:val="12"/>
        </w:rPr>
        <w:t xml:space="preserve"> Галину Николаевн</w:t>
      </w:r>
      <w:proofErr w:type="gramStart"/>
      <w:r w:rsidRPr="0054691C">
        <w:rPr>
          <w:rFonts w:ascii="Times New Roman" w:hAnsi="Times New Roman"/>
          <w:sz w:val="12"/>
          <w:szCs w:val="12"/>
        </w:rPr>
        <w:t>у-</w:t>
      </w:r>
      <w:proofErr w:type="gramEnd"/>
      <w:r w:rsidRPr="0054691C">
        <w:rPr>
          <w:rFonts w:ascii="Times New Roman" w:hAnsi="Times New Roman"/>
          <w:sz w:val="12"/>
          <w:szCs w:val="12"/>
        </w:rPr>
        <w:t xml:space="preserve"> депутата Собрания Представителей сельского поселения Светлодольск муниципального района Сергиевский Самарской области по избирательному округу №7;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54691C">
        <w:rPr>
          <w:rFonts w:ascii="Times New Roman" w:hAnsi="Times New Roman"/>
          <w:sz w:val="12"/>
          <w:szCs w:val="12"/>
        </w:rPr>
        <w:t>Ромаданова</w:t>
      </w:r>
      <w:proofErr w:type="spellEnd"/>
      <w:r w:rsidRPr="0054691C">
        <w:rPr>
          <w:rFonts w:ascii="Times New Roman" w:hAnsi="Times New Roman"/>
          <w:sz w:val="12"/>
          <w:szCs w:val="12"/>
        </w:rPr>
        <w:t xml:space="preserve"> Владимира Николаевича - депутата Собрания Представителей сельского поселения Светлодольск муниципального района Сергиевский Самарской области по избирательному округу №9;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2.</w:t>
      </w:r>
      <w:r w:rsidRPr="0054691C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54691C" w:rsidRPr="0054691C" w:rsidRDefault="0054691C" w:rsidP="005469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4691C">
        <w:rPr>
          <w:rFonts w:ascii="Times New Roman" w:hAnsi="Times New Roman"/>
          <w:sz w:val="12"/>
          <w:szCs w:val="12"/>
        </w:rPr>
        <w:t>3.</w:t>
      </w:r>
      <w:r w:rsidRPr="0054691C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54691C" w:rsidRPr="0054691C" w:rsidRDefault="0054691C" w:rsidP="005469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4691C">
        <w:rPr>
          <w:rFonts w:ascii="Times New Roman" w:hAnsi="Times New Roman"/>
          <w:sz w:val="12"/>
          <w:szCs w:val="12"/>
        </w:rPr>
        <w:t>сельского поселения  Светлодольск</w:t>
      </w:r>
    </w:p>
    <w:p w:rsidR="0054691C" w:rsidRDefault="0054691C" w:rsidP="005469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4691C" w:rsidRPr="0054691C" w:rsidRDefault="0054691C" w:rsidP="005469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54691C">
        <w:rPr>
          <w:rFonts w:ascii="Times New Roman" w:hAnsi="Times New Roman"/>
          <w:sz w:val="12"/>
          <w:szCs w:val="12"/>
        </w:rPr>
        <w:t>Анцинова</w:t>
      </w:r>
      <w:proofErr w:type="spellEnd"/>
    </w:p>
    <w:p w:rsidR="0054691C" w:rsidRPr="0054691C" w:rsidRDefault="0054691C" w:rsidP="005469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4691C" w:rsidRDefault="0054691C" w:rsidP="0054691C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54691C" w:rsidRDefault="0054691C" w:rsidP="0054691C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54691C">
        <w:rPr>
          <w:rFonts w:ascii="Times New Roman" w:hAnsi="Times New Roman"/>
          <w:bCs/>
          <w:sz w:val="12"/>
          <w:szCs w:val="12"/>
        </w:rPr>
        <w:t>муниципального района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4691C">
        <w:rPr>
          <w:rFonts w:ascii="Times New Roman" w:hAnsi="Times New Roman"/>
          <w:bCs/>
          <w:sz w:val="12"/>
          <w:szCs w:val="12"/>
        </w:rPr>
        <w:t>Сергиевский</w:t>
      </w:r>
    </w:p>
    <w:p w:rsidR="0054691C" w:rsidRPr="0054691C" w:rsidRDefault="0054691C" w:rsidP="005469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691C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4691C">
        <w:rPr>
          <w:rFonts w:ascii="Times New Roman" w:hAnsi="Times New Roman"/>
          <w:sz w:val="12"/>
          <w:szCs w:val="12"/>
        </w:rPr>
        <w:t>Андрюхин</w:t>
      </w: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94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948"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94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94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РЕШЕНИЕ</w:t>
      </w: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8B0948" w:rsidRDefault="008B0948" w:rsidP="008B09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948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Светлодольск</w:t>
      </w:r>
    </w:p>
    <w:p w:rsidR="008B0948" w:rsidRPr="008B0948" w:rsidRDefault="008B0948" w:rsidP="008B09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94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8B0948" w:rsidRPr="008B0948" w:rsidRDefault="008B0948" w:rsidP="008B09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0948">
        <w:rPr>
          <w:rFonts w:ascii="Times New Roman" w:hAnsi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8B0948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B0948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Светлодольск муниципального района Сергиевский Самарской области и утвержденным решением Собрания представителей сельского поселения Светлодольск муниципального района Сергиевский Самарской области от 09.09.2015 г. № 26 Положением о проведении конкурса по отбору кандидатур на должность Главы</w:t>
      </w:r>
      <w:proofErr w:type="gramEnd"/>
      <w:r w:rsidRPr="008B0948">
        <w:rPr>
          <w:rFonts w:ascii="Times New Roman" w:hAnsi="Times New Roman"/>
          <w:sz w:val="12"/>
          <w:szCs w:val="12"/>
        </w:rPr>
        <w:t xml:space="preserve">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B0948">
        <w:rPr>
          <w:rFonts w:ascii="Times New Roman" w:hAnsi="Times New Roman"/>
          <w:b/>
          <w:sz w:val="12"/>
          <w:szCs w:val="12"/>
        </w:rPr>
        <w:t>РЕШИЛО: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B0948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Светлодольск муниципального района Сергиевский Самарской области (далее – конкурс).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Светлодольск муниципального района Сергиевский Самарской области (далее – кандидаты или кандидат) являются: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8B0948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8B0948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Светлодольск муниципального района Сергиевский Самарской области от 09.09. 2015г. № 26 Положением о проведении конкурса по отбору кандидатур на должность Главы сельского поселения Светлодольск муниципального района Сергиевский Самарской области;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</w:t>
      </w:r>
      <w:r w:rsidR="00DC570E">
        <w:rPr>
          <w:rFonts w:ascii="Times New Roman" w:hAnsi="Times New Roman"/>
          <w:sz w:val="12"/>
          <w:szCs w:val="12"/>
        </w:rPr>
        <w:t>йской Федерации от 26.05.2005 №</w:t>
      </w:r>
      <w:r w:rsidRPr="008B0948">
        <w:rPr>
          <w:rFonts w:ascii="Times New Roman" w:hAnsi="Times New Roman"/>
          <w:sz w:val="12"/>
          <w:szCs w:val="12"/>
        </w:rPr>
        <w:t>667-р;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3) паспорт;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2.4. Конкурс проводится по следующему адресу: 446550, Самарская область, Сергиевский район, Светлодольск, ул. Полевая, д. 1.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446550, Самарская область, Сергиевский район, поселок  Светлодольск, ул.</w:t>
      </w:r>
      <w:r w:rsidR="00B77EE6">
        <w:rPr>
          <w:rFonts w:ascii="Times New Roman" w:hAnsi="Times New Roman"/>
          <w:sz w:val="12"/>
          <w:szCs w:val="12"/>
        </w:rPr>
        <w:t xml:space="preserve"> </w:t>
      </w:r>
      <w:r w:rsidRPr="008B0948">
        <w:rPr>
          <w:rFonts w:ascii="Times New Roman" w:hAnsi="Times New Roman"/>
          <w:sz w:val="12"/>
          <w:szCs w:val="12"/>
        </w:rPr>
        <w:t>Полевая, д. 1, с понедельник</w:t>
      </w:r>
      <w:r w:rsidR="00DC570E">
        <w:rPr>
          <w:rFonts w:ascii="Times New Roman" w:hAnsi="Times New Roman"/>
          <w:sz w:val="12"/>
          <w:szCs w:val="12"/>
        </w:rPr>
        <w:t xml:space="preserve">а по пятницу с 9.00 до 18.00 в </w:t>
      </w:r>
      <w:r w:rsidRPr="008B0948">
        <w:rPr>
          <w:rFonts w:ascii="Times New Roman" w:hAnsi="Times New Roman"/>
          <w:sz w:val="12"/>
          <w:szCs w:val="12"/>
        </w:rPr>
        <w:t>кабинете № 2.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8B0948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Светлодольск муниципального района Сергиевский Самарской области от 09.09.2015г. № 26 Положением о проведении конкурса по отбору кандидатур на должность Главы сельского поселения Светлодольск муниципального района Сергиевский Самарской области  к конкурсу, уведомляются не позднее, чем за 2 дня до проведения указанного заседания.</w:t>
      </w:r>
      <w:proofErr w:type="gramEnd"/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8B0948" w:rsidRPr="008B0948" w:rsidRDefault="008B0948" w:rsidP="008B09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lastRenderedPageBreak/>
        <w:t>4. Настоящее Решение вступает в силу со дня его официального опубликования.</w:t>
      </w:r>
    </w:p>
    <w:p w:rsidR="008B0948" w:rsidRPr="008B0948" w:rsidRDefault="008B0948" w:rsidP="008B09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0948">
        <w:rPr>
          <w:rFonts w:ascii="Times New Roman" w:hAnsi="Times New Roman"/>
          <w:sz w:val="12"/>
          <w:szCs w:val="12"/>
        </w:rPr>
        <w:t>сельского поселения Светлодольск</w:t>
      </w:r>
    </w:p>
    <w:p w:rsidR="008B0948" w:rsidRDefault="008B0948" w:rsidP="008B09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B0948" w:rsidRPr="008B0948" w:rsidRDefault="008B0948" w:rsidP="008B09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B0948">
        <w:rPr>
          <w:rFonts w:ascii="Times New Roman" w:hAnsi="Times New Roman"/>
          <w:sz w:val="12"/>
          <w:szCs w:val="12"/>
        </w:rPr>
        <w:t>Анцинова</w:t>
      </w:r>
      <w:proofErr w:type="spellEnd"/>
    </w:p>
    <w:p w:rsidR="008B0948" w:rsidRDefault="008B0948" w:rsidP="008B09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8B0948" w:rsidRDefault="008B0948" w:rsidP="008B0948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8B0948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8B0948" w:rsidRPr="008B0948" w:rsidRDefault="008B0948" w:rsidP="008B09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948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0948">
        <w:rPr>
          <w:rFonts w:ascii="Times New Roman" w:hAnsi="Times New Roman"/>
          <w:sz w:val="12"/>
          <w:szCs w:val="12"/>
        </w:rPr>
        <w:t>Андрюхин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РЕШЕНИЕ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21</w:t>
      </w:r>
      <w:r w:rsidRPr="002619B2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Об избрании  Председателя Собрания Представителей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619B2">
        <w:rPr>
          <w:rFonts w:ascii="Times New Roman" w:hAnsi="Times New Roman"/>
          <w:b/>
          <w:sz w:val="12"/>
          <w:szCs w:val="12"/>
        </w:rPr>
        <w:t xml:space="preserve">сельского поселения  Сергиевск 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619B2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2619B2" w:rsidRPr="002619B2" w:rsidRDefault="002619B2" w:rsidP="002619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19B2" w:rsidRPr="002619B2" w:rsidRDefault="002619B2" w:rsidP="002619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619B2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619B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619B2" w:rsidRPr="002619B2" w:rsidRDefault="002619B2" w:rsidP="002619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6" w:history="1">
        <w:r w:rsidRPr="002619B2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2619B2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Сергиевский, рассмотрев предложенные кандидатуры депутатов на должность </w:t>
      </w:r>
      <w:r w:rsidRPr="002619B2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2619B2">
        <w:rPr>
          <w:rFonts w:ascii="Times New Roman" w:hAnsi="Times New Roman"/>
          <w:sz w:val="12"/>
          <w:szCs w:val="12"/>
        </w:rPr>
        <w:t xml:space="preserve">сельского поселения Сергиевск </w:t>
      </w:r>
      <w:r w:rsidRPr="002619B2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619B2">
        <w:rPr>
          <w:rFonts w:ascii="Times New Roman" w:hAnsi="Times New Roman"/>
          <w:sz w:val="12"/>
          <w:szCs w:val="12"/>
        </w:rPr>
        <w:t>Собрание Представителей сельского поселения Сергиевск  муниципального района Сергиевский</w:t>
      </w:r>
    </w:p>
    <w:p w:rsidR="002619B2" w:rsidRPr="002619B2" w:rsidRDefault="002619B2" w:rsidP="002619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РЕШИЛО</w:t>
      </w:r>
      <w:r w:rsidRPr="002619B2">
        <w:rPr>
          <w:rFonts w:ascii="Times New Roman" w:hAnsi="Times New Roman"/>
          <w:sz w:val="12"/>
          <w:szCs w:val="12"/>
        </w:rPr>
        <w:t>:</w:t>
      </w:r>
    </w:p>
    <w:p w:rsidR="002619B2" w:rsidRPr="002619B2" w:rsidRDefault="002619B2" w:rsidP="002619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619B2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Сергиевск муниципального района Сергиевский Самарской области Нестерова Алексея Николаевича.</w:t>
      </w:r>
    </w:p>
    <w:p w:rsidR="002619B2" w:rsidRPr="002619B2" w:rsidRDefault="002619B2" w:rsidP="002619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619B2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 вестник».</w:t>
      </w:r>
    </w:p>
    <w:p w:rsidR="002619B2" w:rsidRPr="002619B2" w:rsidRDefault="002619B2" w:rsidP="002619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2619B2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2619B2" w:rsidRPr="002619B2" w:rsidRDefault="002619B2" w:rsidP="002619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Председатель  Собрания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619B2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2619B2" w:rsidRDefault="002619B2" w:rsidP="002619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619B2" w:rsidRPr="002619B2" w:rsidRDefault="002619B2" w:rsidP="002619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А.Н. Нестеров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9B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РЕШЕНИЕ</w:t>
      </w:r>
    </w:p>
    <w:p w:rsidR="002619B2" w:rsidRPr="002619B2" w:rsidRDefault="002619B2" w:rsidP="002619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19B2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457CEF" w:rsidRDefault="00457CEF" w:rsidP="00457C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CEF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457CEF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457CEF">
        <w:rPr>
          <w:rFonts w:ascii="Times New Roman" w:hAnsi="Times New Roman"/>
          <w:b/>
          <w:sz w:val="12"/>
          <w:szCs w:val="12"/>
        </w:rPr>
        <w:t xml:space="preserve"> Сергиевск</w:t>
      </w: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CEF">
        <w:rPr>
          <w:rFonts w:ascii="Times New Roman" w:hAnsi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57CEF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457CEF" w:rsidRPr="00457CEF" w:rsidRDefault="00457CEF" w:rsidP="00457CE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57CEF" w:rsidRPr="00457CEF" w:rsidRDefault="00457CEF" w:rsidP="00457C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57CEF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57CE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57CEF" w:rsidRPr="00457CEF" w:rsidRDefault="00457CEF" w:rsidP="00457C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7" w:history="1">
        <w:r w:rsidRPr="00457CEF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457CEF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Сергиевский, Собрание Представителей сельского поселения Сергиевск муниципального района Сергиевский</w:t>
      </w:r>
    </w:p>
    <w:p w:rsidR="00457CEF" w:rsidRPr="00457CEF" w:rsidRDefault="00457CEF" w:rsidP="00457C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b/>
          <w:sz w:val="12"/>
          <w:szCs w:val="12"/>
        </w:rPr>
        <w:t>РЕШИЛО</w:t>
      </w:r>
      <w:r w:rsidRPr="00457CEF">
        <w:rPr>
          <w:rFonts w:ascii="Times New Roman" w:hAnsi="Times New Roman"/>
          <w:sz w:val="12"/>
          <w:szCs w:val="12"/>
        </w:rPr>
        <w:t>:</w:t>
      </w:r>
    </w:p>
    <w:p w:rsidR="00457CEF" w:rsidRPr="00457CEF" w:rsidRDefault="00457CEF" w:rsidP="00457CEF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57CEF">
        <w:rPr>
          <w:rFonts w:ascii="Times New Roman" w:hAnsi="Times New Roman"/>
          <w:sz w:val="12"/>
          <w:szCs w:val="12"/>
        </w:rPr>
        <w:t>Избрать  заместителем  председателя Собрания Представителей сельского поселения Сергиевск муниципального района Сергиевский Самарской области Егорову Светлану Юрьевну.</w:t>
      </w:r>
    </w:p>
    <w:p w:rsidR="00457CEF" w:rsidRPr="00457CEF" w:rsidRDefault="00457CEF" w:rsidP="00457C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57CEF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 вестник».</w:t>
      </w:r>
    </w:p>
    <w:p w:rsidR="00457CEF" w:rsidRPr="00457CEF" w:rsidRDefault="00457CEF" w:rsidP="00457C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57CEF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457CEF" w:rsidRPr="00457CEF" w:rsidRDefault="00457CEF" w:rsidP="00457C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57CEF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457CEF" w:rsidRDefault="00457CEF" w:rsidP="00457C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457CEF" w:rsidRPr="00457CEF" w:rsidRDefault="00457CEF" w:rsidP="00457C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>А.Н. Нестеров</w:t>
      </w: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CE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CEF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CE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7CE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>РЕШЕНИЕ</w:t>
      </w:r>
    </w:p>
    <w:p w:rsidR="00457CEF" w:rsidRPr="00457CEF" w:rsidRDefault="00457CEF" w:rsidP="00457C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57CEF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FA0363" w:rsidRDefault="00FA0363" w:rsidP="00FA03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0363">
        <w:rPr>
          <w:rFonts w:ascii="Times New Roman" w:hAnsi="Times New Roman"/>
          <w:b/>
          <w:sz w:val="12"/>
          <w:szCs w:val="12"/>
        </w:rPr>
        <w:t xml:space="preserve">О назначении исполняющего обязанности Главы сельского поселения Сергиевск </w:t>
      </w: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036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FA0363" w:rsidRPr="00FA0363" w:rsidRDefault="00FA0363" w:rsidP="00FA036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A0363" w:rsidRPr="00FA0363" w:rsidRDefault="00FA0363" w:rsidP="00FA03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0363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A036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A0363" w:rsidRPr="00FA0363" w:rsidRDefault="00FA0363" w:rsidP="00FA03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8" w:history="1">
        <w:r w:rsidRPr="00FA0363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FA0363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</w:t>
      </w:r>
      <w:r w:rsidR="00BF5BCD">
        <w:rPr>
          <w:rFonts w:ascii="Times New Roman" w:hAnsi="Times New Roman"/>
          <w:sz w:val="12"/>
          <w:szCs w:val="12"/>
        </w:rPr>
        <w:t xml:space="preserve"> </w:t>
      </w:r>
      <w:r w:rsidRPr="00FA0363">
        <w:rPr>
          <w:rFonts w:ascii="Times New Roman" w:hAnsi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</w:p>
    <w:p w:rsidR="00FA0363" w:rsidRPr="00FA0363" w:rsidRDefault="00FA0363" w:rsidP="00FA03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b/>
          <w:sz w:val="12"/>
          <w:szCs w:val="12"/>
        </w:rPr>
        <w:t>РЕШИЛО</w:t>
      </w:r>
      <w:r w:rsidRPr="00FA0363">
        <w:rPr>
          <w:rFonts w:ascii="Times New Roman" w:hAnsi="Times New Roman"/>
          <w:sz w:val="12"/>
          <w:szCs w:val="12"/>
        </w:rPr>
        <w:t>:</w:t>
      </w:r>
    </w:p>
    <w:p w:rsidR="00FA0363" w:rsidRPr="00FA0363" w:rsidRDefault="00FA0363" w:rsidP="00FA036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A0363">
        <w:rPr>
          <w:rFonts w:ascii="Times New Roman" w:hAnsi="Times New Roman"/>
          <w:sz w:val="12"/>
          <w:szCs w:val="12"/>
        </w:rPr>
        <w:t xml:space="preserve">Назначить </w:t>
      </w:r>
      <w:proofErr w:type="gramStart"/>
      <w:r w:rsidRPr="00FA0363">
        <w:rPr>
          <w:rFonts w:ascii="Times New Roman" w:hAnsi="Times New Roman"/>
          <w:sz w:val="12"/>
          <w:szCs w:val="12"/>
        </w:rPr>
        <w:t>исполняющим</w:t>
      </w:r>
      <w:proofErr w:type="gramEnd"/>
      <w:r w:rsidRPr="00FA0363">
        <w:rPr>
          <w:rFonts w:ascii="Times New Roman" w:hAnsi="Times New Roman"/>
          <w:sz w:val="12"/>
          <w:szCs w:val="12"/>
        </w:rPr>
        <w:t xml:space="preserve"> обязанности Главы сельского поселения Сергиевск муниципального района Сергиевский Самарской области - председателя Собрания Представителей сельского поселения Сергиевск муниципального района Сергиевский Самарской области Нестерова Алексея Николаевича.</w:t>
      </w:r>
    </w:p>
    <w:p w:rsidR="00FA0363" w:rsidRPr="00FA0363" w:rsidRDefault="00FA0363" w:rsidP="00FA03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A036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A0363" w:rsidRPr="00FA0363" w:rsidRDefault="00FA0363" w:rsidP="00FA03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A0363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FA0363" w:rsidRPr="00FA0363" w:rsidRDefault="00FA0363" w:rsidP="00FA036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0363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FA0363" w:rsidRDefault="00FA0363" w:rsidP="00FA036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FA0363" w:rsidRPr="00FA0363" w:rsidRDefault="00FA0363" w:rsidP="00FA036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>А.Н. Нестеров</w:t>
      </w: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0363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0363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036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036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>РЕШЕНИЕ</w:t>
      </w:r>
    </w:p>
    <w:p w:rsidR="00FA0363" w:rsidRPr="00FA0363" w:rsidRDefault="00FA0363" w:rsidP="00FA03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0363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091CFE" w:rsidRDefault="00091CFE" w:rsidP="00091C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1CFE">
        <w:rPr>
          <w:rFonts w:ascii="Times New Roman" w:hAnsi="Times New Roman"/>
          <w:b/>
          <w:sz w:val="12"/>
          <w:szCs w:val="12"/>
        </w:rPr>
        <w:t>Об избрании депутата Собрания представителей сельского поселения Сергиевск муниципального района Сергиевский</w:t>
      </w:r>
    </w:p>
    <w:p w:rsidR="00091CFE" w:rsidRPr="00091CFE" w:rsidRDefault="00091CFE" w:rsidP="00091C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1CFE">
        <w:rPr>
          <w:rFonts w:ascii="Times New Roman" w:hAnsi="Times New Roman"/>
          <w:b/>
          <w:sz w:val="12"/>
          <w:szCs w:val="12"/>
        </w:rPr>
        <w:t xml:space="preserve"> Самарской области в состав Собрания Представителей муниципального района Сергиевский Самарской области пятого созыва</w:t>
      </w:r>
    </w:p>
    <w:p w:rsidR="00091CFE" w:rsidRPr="00091CFE" w:rsidRDefault="00091CFE" w:rsidP="00091C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91CFE" w:rsidRPr="00091CFE" w:rsidRDefault="00091CFE" w:rsidP="00C125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CF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91CFE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91CF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91CFE" w:rsidRPr="00091CFE" w:rsidRDefault="00091CFE" w:rsidP="00C125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91CFE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Сергиевск муниципального района Сергиевский Самарской области, Собрание Представителей сельского поселения Сергиевск муниципального района Сергиевский</w:t>
      </w:r>
      <w:proofErr w:type="gramEnd"/>
    </w:p>
    <w:p w:rsidR="00091CFE" w:rsidRPr="00091CFE" w:rsidRDefault="00091CFE" w:rsidP="00C125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91CFE">
        <w:rPr>
          <w:rFonts w:ascii="Times New Roman" w:hAnsi="Times New Roman"/>
          <w:b/>
          <w:sz w:val="12"/>
          <w:szCs w:val="12"/>
        </w:rPr>
        <w:t>РЕШИЛО:</w:t>
      </w:r>
    </w:p>
    <w:p w:rsidR="00091CFE" w:rsidRPr="00091CFE" w:rsidRDefault="00091CFE" w:rsidP="00C125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91CFE">
        <w:rPr>
          <w:rFonts w:ascii="Times New Roman" w:hAnsi="Times New Roman"/>
          <w:sz w:val="12"/>
          <w:szCs w:val="12"/>
        </w:rPr>
        <w:t xml:space="preserve">Избрать </w:t>
      </w:r>
      <w:proofErr w:type="spellStart"/>
      <w:r w:rsidRPr="00091CFE">
        <w:rPr>
          <w:rFonts w:ascii="Times New Roman" w:hAnsi="Times New Roman"/>
          <w:sz w:val="12"/>
          <w:szCs w:val="12"/>
        </w:rPr>
        <w:t>Анцинова</w:t>
      </w:r>
      <w:proofErr w:type="spellEnd"/>
      <w:r w:rsidRPr="00091CFE">
        <w:rPr>
          <w:rFonts w:ascii="Times New Roman" w:hAnsi="Times New Roman"/>
          <w:sz w:val="12"/>
          <w:szCs w:val="12"/>
        </w:rPr>
        <w:t xml:space="preserve"> Юрия Викторовича - депутата Собрания представителей сельского поселения Сергиевск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созыва.</w:t>
      </w:r>
    </w:p>
    <w:p w:rsidR="00091CFE" w:rsidRPr="00091CFE" w:rsidRDefault="00091CFE" w:rsidP="00C125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91CF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91CFE" w:rsidRPr="00091CFE" w:rsidRDefault="00C1256B" w:rsidP="00C125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="00091CFE" w:rsidRPr="00091CFE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091CFE" w:rsidRPr="00091CFE" w:rsidRDefault="00091CFE" w:rsidP="00C125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1CFE">
        <w:rPr>
          <w:rFonts w:ascii="Times New Roman" w:hAnsi="Times New Roman"/>
          <w:sz w:val="12"/>
          <w:szCs w:val="12"/>
        </w:rPr>
        <w:t>Председатель  Собрания  Представителей</w:t>
      </w:r>
      <w:r w:rsidR="00C1256B">
        <w:rPr>
          <w:rFonts w:ascii="Times New Roman" w:hAnsi="Times New Roman"/>
          <w:sz w:val="12"/>
          <w:szCs w:val="12"/>
        </w:rPr>
        <w:t xml:space="preserve"> </w:t>
      </w:r>
      <w:r w:rsidRPr="00091CFE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C1256B" w:rsidRDefault="00091CFE" w:rsidP="00C125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1CF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91CFE" w:rsidRPr="00091CFE" w:rsidRDefault="00091CFE" w:rsidP="00C125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1CFE">
        <w:rPr>
          <w:rFonts w:ascii="Times New Roman" w:hAnsi="Times New Roman"/>
          <w:sz w:val="12"/>
          <w:szCs w:val="12"/>
        </w:rPr>
        <w:t>А.Н. Нестеров</w:t>
      </w: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9E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9E8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9E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9E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РЕШЕНИЕ</w:t>
      </w: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FF09E8" w:rsidRDefault="00FF09E8" w:rsidP="00FF09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9E8">
        <w:rPr>
          <w:rFonts w:ascii="Times New Roman" w:hAnsi="Times New Roman"/>
          <w:b/>
          <w:sz w:val="12"/>
          <w:szCs w:val="12"/>
        </w:rPr>
        <w:t>О назначении членов конкурсной комиссии для проведения конкурса по отбору кандидатур на должность Главы</w:t>
      </w:r>
    </w:p>
    <w:p w:rsidR="00FF09E8" w:rsidRPr="00FF09E8" w:rsidRDefault="00FF09E8" w:rsidP="00FF09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9E8">
        <w:rPr>
          <w:rFonts w:ascii="Times New Roman" w:hAnsi="Times New Roman"/>
          <w:b/>
          <w:sz w:val="12"/>
          <w:szCs w:val="12"/>
        </w:rPr>
        <w:t xml:space="preserve"> сельского поселения Сергиевск муниципального района Сергиевский Самарской области</w:t>
      </w:r>
    </w:p>
    <w:p w:rsidR="00FF09E8" w:rsidRPr="00FF09E8" w:rsidRDefault="00FF09E8" w:rsidP="00FF09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09E8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F09E8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В соответствии с пунктами 2 и 3 статьи 41 Устава сельского поселения Сергиевск  муниципального района Сергиевский Самарской области</w:t>
      </w:r>
      <w:r w:rsidR="00BF5BCD">
        <w:rPr>
          <w:rFonts w:ascii="Times New Roman" w:hAnsi="Times New Roman"/>
          <w:sz w:val="12"/>
          <w:szCs w:val="12"/>
        </w:rPr>
        <w:t xml:space="preserve"> </w:t>
      </w:r>
      <w:r w:rsidRPr="00FF09E8">
        <w:rPr>
          <w:rFonts w:ascii="Times New Roman" w:hAnsi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b/>
          <w:sz w:val="12"/>
          <w:szCs w:val="12"/>
        </w:rPr>
        <w:t>РЕШИЛО</w:t>
      </w:r>
      <w:r w:rsidRPr="00FF09E8">
        <w:rPr>
          <w:rFonts w:ascii="Times New Roman" w:hAnsi="Times New Roman"/>
          <w:sz w:val="12"/>
          <w:szCs w:val="12"/>
        </w:rPr>
        <w:t>: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F09E8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Сергиевск муниципального района Сергиевский Самарской области кандидатуры: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1) Нестерова Алексея Николаевича - председателя Собрания представителей сельского поселения Сергиевск муниципального района Сергиевский Самарской области;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2) Егорову Светлану Юрьевну – заместителя председателя Собрания представителей сельского поселения Сергиевск муниципального района Сергиевский Самарской области;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FF09E8">
        <w:rPr>
          <w:rFonts w:ascii="Times New Roman" w:hAnsi="Times New Roman"/>
          <w:sz w:val="12"/>
          <w:szCs w:val="12"/>
        </w:rPr>
        <w:t>Анцинова</w:t>
      </w:r>
      <w:proofErr w:type="spellEnd"/>
      <w:r w:rsidRPr="00FF09E8">
        <w:rPr>
          <w:rFonts w:ascii="Times New Roman" w:hAnsi="Times New Roman"/>
          <w:sz w:val="12"/>
          <w:szCs w:val="12"/>
        </w:rPr>
        <w:t xml:space="preserve"> Юрия Викторовича – депутата Собрания представителей сельского поселения Сергиевск муниципального района Сергиевский Самарской области по избирательному округу №2;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FF09E8">
        <w:rPr>
          <w:rFonts w:ascii="Times New Roman" w:hAnsi="Times New Roman"/>
          <w:sz w:val="12"/>
          <w:szCs w:val="12"/>
        </w:rPr>
        <w:t>Винокурова</w:t>
      </w:r>
      <w:proofErr w:type="spellEnd"/>
      <w:r w:rsidRPr="00FF09E8">
        <w:rPr>
          <w:rFonts w:ascii="Times New Roman" w:hAnsi="Times New Roman"/>
          <w:sz w:val="12"/>
          <w:szCs w:val="12"/>
        </w:rPr>
        <w:t xml:space="preserve"> Льва Вениаминовича - депутата Собрания представителей сельского поселения Сергиевск муниципального района Сергиевский Самарской области по избирательному округу №9.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FF09E8">
        <w:rPr>
          <w:rFonts w:ascii="Times New Roman" w:hAnsi="Times New Roman"/>
          <w:sz w:val="12"/>
          <w:szCs w:val="12"/>
        </w:rPr>
        <w:t xml:space="preserve"> Опубликовать настоящее Решение в газете «Сергиевский вестник».</w:t>
      </w:r>
    </w:p>
    <w:p w:rsidR="00FF09E8" w:rsidRPr="00FF09E8" w:rsidRDefault="00FF09E8" w:rsidP="00FF0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F09E8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F09E8" w:rsidRPr="00FF09E8" w:rsidRDefault="00FF09E8" w:rsidP="00FF09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09E8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FF09E8" w:rsidRDefault="00FF09E8" w:rsidP="00FF09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F09E8" w:rsidRPr="00FF09E8" w:rsidRDefault="00FF09E8" w:rsidP="00FF09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09E8">
        <w:rPr>
          <w:rFonts w:ascii="Times New Roman" w:hAnsi="Times New Roman"/>
          <w:sz w:val="12"/>
          <w:szCs w:val="12"/>
        </w:rPr>
        <w:t>А.Н. Нестеров</w:t>
      </w: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1A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1A6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1A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1A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РЕШЕНИЕ</w:t>
      </w: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</w:t>
      </w:r>
    </w:p>
    <w:p w:rsidR="009571A6" w:rsidRPr="009571A6" w:rsidRDefault="009571A6" w:rsidP="00957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1A6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Сергиевск муниципального района Сергиевский Самарской области</w:t>
      </w:r>
    </w:p>
    <w:p w:rsidR="009571A6" w:rsidRPr="009571A6" w:rsidRDefault="009571A6" w:rsidP="009571A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71A6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571A6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571A6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Сергиевск муниципального района Сергиевский Самарской области и утвержденным решением Собрания представителей сельского поселения Сергиевск муниципального района Сергиевский Самарской области от 09.09.2015 г. № 46 Положения о проведении конкурса по отбору кандидатур на должность Главы</w:t>
      </w:r>
      <w:proofErr w:type="gramEnd"/>
      <w:r w:rsidRPr="009571A6">
        <w:rPr>
          <w:rFonts w:ascii="Times New Roman" w:hAnsi="Times New Roman"/>
          <w:sz w:val="12"/>
          <w:szCs w:val="12"/>
        </w:rPr>
        <w:t xml:space="preserve"> сельского поселения Сергиевск муниципального района Сергиевский Самарской области</w:t>
      </w:r>
      <w:r w:rsidR="00BF5BCD">
        <w:rPr>
          <w:rFonts w:ascii="Times New Roman" w:hAnsi="Times New Roman"/>
          <w:sz w:val="12"/>
          <w:szCs w:val="12"/>
        </w:rPr>
        <w:t xml:space="preserve"> </w:t>
      </w:r>
      <w:r w:rsidRPr="009571A6">
        <w:rPr>
          <w:rFonts w:ascii="Times New Roman" w:hAnsi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571A6">
        <w:rPr>
          <w:rFonts w:ascii="Times New Roman" w:hAnsi="Times New Roman"/>
          <w:b/>
          <w:sz w:val="12"/>
          <w:szCs w:val="12"/>
        </w:rPr>
        <w:t>РЕШИЛО: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571A6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Сергиевск муниципального района Сергиевский Самарской области (далее – конкурс).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Сергиевск муниципального района Сергиевский Самарской области (далее – кандидаты или кандидат) являются: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lastRenderedPageBreak/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9571A6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9571A6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Сергиевск муниципального района Сергиевский Самарской области от 09.09.2015г. № 46  Положения о проведении конкурса по отбору кандидатур на должность Главы сельского поселения Сергиевск муниципального района Сергиевский Самарской области;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3) паспорт;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2.4. Конкурс проводится по следующему адресу: 446540, Самарская область, Сергиевский район, село Сергиевск, ул. Гарина-Михайловского, д.27.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 xml:space="preserve">2.5. Прием документов от кандидатов для участия в конкурсе осуществлять с 22 сентября 2015 года по 11 октября 2015 года по адресу: 446540, Самарская область, Сергиевский район, село Сергиевск, ул. Гарина-Михайловского, д. 27, с понедельника по пятницу с 9.00 ч. до 18.00 ч. в кабинете </w:t>
      </w:r>
      <w:r w:rsidR="00433D97">
        <w:rPr>
          <w:rFonts w:ascii="Times New Roman" w:hAnsi="Times New Roman"/>
          <w:sz w:val="12"/>
          <w:szCs w:val="12"/>
        </w:rPr>
        <w:t>№</w:t>
      </w:r>
      <w:r w:rsidRPr="009571A6">
        <w:rPr>
          <w:rFonts w:ascii="Times New Roman" w:hAnsi="Times New Roman"/>
          <w:sz w:val="12"/>
          <w:szCs w:val="12"/>
        </w:rPr>
        <w:t>4.</w:t>
      </w:r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9571A6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Сергиевск муниципального района Сергиевский Самарской области от 09.09.2015г. № 46 Положения о проведении конкурса по отбору кандидатур на должность Главы сельского поселения Сергиевск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9571A6" w:rsidRPr="009571A6" w:rsidRDefault="009571A6" w:rsidP="00957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571A6" w:rsidRPr="009571A6" w:rsidRDefault="009571A6" w:rsidP="00957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71A6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9571A6" w:rsidRDefault="009571A6" w:rsidP="00957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71A6" w:rsidRPr="009571A6" w:rsidRDefault="009571A6" w:rsidP="00957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71A6">
        <w:rPr>
          <w:rFonts w:ascii="Times New Roman" w:hAnsi="Times New Roman"/>
          <w:sz w:val="12"/>
          <w:szCs w:val="12"/>
        </w:rPr>
        <w:t>А.Н. Нестеров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ЕРНОВОДСК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РЕШЕНИЕ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16</w:t>
      </w:r>
      <w:r w:rsidRPr="002C5B26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 Серноводск  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2C5B26" w:rsidRPr="002C5B26" w:rsidRDefault="002C5B26" w:rsidP="002C5B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5B26" w:rsidRPr="002C5B26" w:rsidRDefault="002C5B26" w:rsidP="002C5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C5B26">
        <w:rPr>
          <w:rFonts w:ascii="Times New Roman" w:hAnsi="Times New Roman"/>
          <w:bCs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C5B2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C5B26" w:rsidRPr="002C5B26" w:rsidRDefault="002C5B26" w:rsidP="002C5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39" w:history="1">
        <w:r w:rsidRPr="002C5B2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2C5B26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Сергиевский, рассмотрев предложенные кандидатуры депутатов на должность </w:t>
      </w:r>
      <w:r w:rsidRPr="002C5B26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2C5B26">
        <w:rPr>
          <w:rFonts w:ascii="Times New Roman" w:hAnsi="Times New Roman"/>
          <w:sz w:val="12"/>
          <w:szCs w:val="12"/>
        </w:rPr>
        <w:t xml:space="preserve">сельского поселения Серноводск  </w:t>
      </w:r>
      <w:r w:rsidRPr="002C5B26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 w:rsidRPr="002C5B26">
        <w:rPr>
          <w:rFonts w:ascii="Times New Roman" w:hAnsi="Times New Roman"/>
          <w:sz w:val="12"/>
          <w:szCs w:val="12"/>
        </w:rPr>
        <w:t xml:space="preserve"> Собрание Представителей сельского поселения Серноводск  муниципального района Сергиевский</w:t>
      </w:r>
    </w:p>
    <w:p w:rsidR="002C5B26" w:rsidRPr="002C5B26" w:rsidRDefault="002C5B26" w:rsidP="002C5B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РЕШИЛО:</w:t>
      </w:r>
    </w:p>
    <w:p w:rsidR="002C5B26" w:rsidRPr="002C5B26" w:rsidRDefault="002C5B26" w:rsidP="002C5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C5B26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Серноводск муниципального района Сергиевский Самарской области  Воякина Сергея Анатольевича.</w:t>
      </w:r>
    </w:p>
    <w:p w:rsidR="002C5B26" w:rsidRPr="002C5B26" w:rsidRDefault="002C5B26" w:rsidP="002C5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C5B2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C5B26" w:rsidRPr="002C5B26" w:rsidRDefault="002C5B26" w:rsidP="002C5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2C5B26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2C5B26" w:rsidRPr="002C5B26" w:rsidRDefault="002C5B26" w:rsidP="002C5B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C5B26">
        <w:rPr>
          <w:rFonts w:ascii="Times New Roman" w:hAnsi="Times New Roman"/>
          <w:sz w:val="12"/>
          <w:szCs w:val="12"/>
        </w:rPr>
        <w:t>сельского поселения  Серноводск</w:t>
      </w:r>
    </w:p>
    <w:p w:rsidR="002C5B26" w:rsidRDefault="002C5B26" w:rsidP="002C5B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C5B26" w:rsidRPr="002C5B26" w:rsidRDefault="002C5B26" w:rsidP="002C5B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С.А. Воякин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B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РЕШЕНИЕ</w:t>
      </w:r>
    </w:p>
    <w:p w:rsidR="002C5B26" w:rsidRPr="002C5B26" w:rsidRDefault="002C5B26" w:rsidP="002C5B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C5B26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2B366E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2B366E">
        <w:rPr>
          <w:rFonts w:ascii="Times New Roman" w:hAnsi="Times New Roman"/>
          <w:b/>
          <w:sz w:val="12"/>
          <w:szCs w:val="12"/>
        </w:rPr>
        <w:t xml:space="preserve"> Серноводск  </w:t>
      </w: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66E">
        <w:rPr>
          <w:rFonts w:ascii="Times New Roman" w:hAnsi="Times New Roman"/>
          <w:bCs/>
          <w:sz w:val="12"/>
          <w:szCs w:val="12"/>
        </w:rPr>
        <w:t xml:space="preserve">сельского поселения  Серноводск </w:t>
      </w:r>
      <w:r w:rsidRPr="002B36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40" w:history="1">
        <w:r w:rsidRPr="002B366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2B366E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Серноводск  муниципального района Сергиевский, Собрание Представителей сельского поселения  Серноводск  муниципального района Сергиевский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РЕШИЛО</w:t>
      </w:r>
      <w:r w:rsidRPr="002B366E">
        <w:rPr>
          <w:rFonts w:ascii="Times New Roman" w:hAnsi="Times New Roman"/>
          <w:sz w:val="12"/>
          <w:szCs w:val="12"/>
        </w:rPr>
        <w:t>:</w:t>
      </w:r>
    </w:p>
    <w:p w:rsidR="002B366E" w:rsidRPr="002B366E" w:rsidRDefault="002B366E" w:rsidP="00FE515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B366E">
        <w:rPr>
          <w:rFonts w:ascii="Times New Roman" w:hAnsi="Times New Roman"/>
          <w:sz w:val="12"/>
          <w:szCs w:val="12"/>
        </w:rPr>
        <w:t xml:space="preserve">Избрать  заместителем председателя Собрания Представителей сельского поселения  Серноводск  муниципального района Сергиевский Самарской области  </w:t>
      </w:r>
      <w:proofErr w:type="spellStart"/>
      <w:r w:rsidRPr="002B366E">
        <w:rPr>
          <w:rFonts w:ascii="Times New Roman" w:hAnsi="Times New Roman"/>
          <w:sz w:val="12"/>
          <w:szCs w:val="12"/>
        </w:rPr>
        <w:t>Аполосова</w:t>
      </w:r>
      <w:proofErr w:type="spellEnd"/>
      <w:r w:rsidRPr="002B366E">
        <w:rPr>
          <w:rFonts w:ascii="Times New Roman" w:hAnsi="Times New Roman"/>
          <w:sz w:val="12"/>
          <w:szCs w:val="12"/>
        </w:rPr>
        <w:t xml:space="preserve"> Евгения Юрьевича.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2B366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B366E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2B366E" w:rsidRPr="002B366E" w:rsidRDefault="002B366E" w:rsidP="002B36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66E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2B366E">
        <w:rPr>
          <w:rFonts w:ascii="Times New Roman" w:hAnsi="Times New Roman"/>
          <w:sz w:val="12"/>
          <w:szCs w:val="12"/>
        </w:rPr>
        <w:t xml:space="preserve"> Серноводск</w:t>
      </w:r>
    </w:p>
    <w:p w:rsidR="002B366E" w:rsidRDefault="002B366E" w:rsidP="002B36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2B366E" w:rsidRPr="002B366E" w:rsidRDefault="002B366E" w:rsidP="002B366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2B366E">
        <w:rPr>
          <w:rFonts w:ascii="Times New Roman" w:hAnsi="Times New Roman"/>
          <w:sz w:val="12"/>
          <w:szCs w:val="12"/>
        </w:rPr>
        <w:t>С.А. Воякин</w:t>
      </w: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РЕШЕНИЕ</w:t>
      </w:r>
    </w:p>
    <w:p w:rsidR="002B366E" w:rsidRPr="002B366E" w:rsidRDefault="002B366E" w:rsidP="002B36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 xml:space="preserve">О назначении исполняющего обязанности Главы сельского поселения Серноводск </w:t>
      </w:r>
    </w:p>
    <w:p w:rsidR="002B366E" w:rsidRPr="002B366E" w:rsidRDefault="002B366E" w:rsidP="002B36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2B366E" w:rsidRPr="002B366E" w:rsidRDefault="002B366E" w:rsidP="002B366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66E">
        <w:rPr>
          <w:rFonts w:ascii="Times New Roman" w:hAnsi="Times New Roman"/>
          <w:bCs/>
          <w:sz w:val="12"/>
          <w:szCs w:val="12"/>
        </w:rPr>
        <w:t>сельского поселения 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B36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41" w:history="1">
        <w:r w:rsidRPr="002B366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2B366E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Серноводск  муниципального района Сергиевский Самарской области, Собрание Представителей сельского поселения  Серноводск муниципального района Сергиевский Самарской области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b/>
          <w:sz w:val="12"/>
          <w:szCs w:val="12"/>
        </w:rPr>
        <w:t>РЕШИЛО</w:t>
      </w:r>
      <w:r w:rsidRPr="002B366E">
        <w:rPr>
          <w:rFonts w:ascii="Times New Roman" w:hAnsi="Times New Roman"/>
          <w:sz w:val="12"/>
          <w:szCs w:val="12"/>
        </w:rPr>
        <w:t>:</w:t>
      </w:r>
    </w:p>
    <w:p w:rsidR="002B366E" w:rsidRPr="002B366E" w:rsidRDefault="002B366E" w:rsidP="002B366E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B366E">
        <w:rPr>
          <w:rFonts w:ascii="Times New Roman" w:hAnsi="Times New Roman"/>
          <w:sz w:val="12"/>
          <w:szCs w:val="12"/>
        </w:rPr>
        <w:t xml:space="preserve">Назначить </w:t>
      </w:r>
      <w:proofErr w:type="gramStart"/>
      <w:r w:rsidRPr="002B366E">
        <w:rPr>
          <w:rFonts w:ascii="Times New Roman" w:hAnsi="Times New Roman"/>
          <w:sz w:val="12"/>
          <w:szCs w:val="12"/>
        </w:rPr>
        <w:t>исполняющим</w:t>
      </w:r>
      <w:proofErr w:type="gramEnd"/>
      <w:r w:rsidRPr="002B366E">
        <w:rPr>
          <w:rFonts w:ascii="Times New Roman" w:hAnsi="Times New Roman"/>
          <w:sz w:val="12"/>
          <w:szCs w:val="12"/>
        </w:rPr>
        <w:t xml:space="preserve"> обязанности Главы сельского поселения Серноводск муниципального района Сергиевский  Самарской области - председателя Собрания Представителей сельского поселения Серноводск муниципального района Сергиевский Самарской области  Воякина Сергея Анатольевича.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B366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B366E" w:rsidRPr="002B366E" w:rsidRDefault="002B366E" w:rsidP="002B36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B366E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2B366E" w:rsidRPr="002B366E" w:rsidRDefault="002B366E" w:rsidP="002B36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66E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2B366E">
        <w:rPr>
          <w:rFonts w:ascii="Times New Roman" w:hAnsi="Times New Roman"/>
          <w:sz w:val="12"/>
          <w:szCs w:val="12"/>
        </w:rPr>
        <w:t>Серноводск</w:t>
      </w:r>
    </w:p>
    <w:p w:rsidR="002B366E" w:rsidRDefault="002B366E" w:rsidP="002B36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66E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2B366E" w:rsidRPr="002B366E" w:rsidRDefault="002B366E" w:rsidP="002B366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2B366E">
        <w:rPr>
          <w:rFonts w:ascii="Times New Roman" w:hAnsi="Times New Roman"/>
          <w:sz w:val="12"/>
          <w:szCs w:val="12"/>
        </w:rPr>
        <w:t>С.А. Воякин</w:t>
      </w: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E8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E81"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E8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E8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4E81">
        <w:rPr>
          <w:rFonts w:ascii="Times New Roman" w:hAnsi="Times New Roman"/>
          <w:sz w:val="12"/>
          <w:szCs w:val="12"/>
        </w:rPr>
        <w:t>РЕШЕНИЕ</w:t>
      </w: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4E81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754E81" w:rsidRDefault="00754E81" w:rsidP="00754E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E81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Серноводск  муниципального района Сергиевский </w:t>
      </w:r>
    </w:p>
    <w:p w:rsidR="00754E81" w:rsidRPr="00754E81" w:rsidRDefault="00754E81" w:rsidP="00754E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E81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754E81" w:rsidRPr="00754E81" w:rsidRDefault="00754E81" w:rsidP="00754E8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4E81" w:rsidRPr="00754E81" w:rsidRDefault="00754E81" w:rsidP="00754E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4E8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54E81">
        <w:rPr>
          <w:rFonts w:ascii="Times New Roman" w:hAnsi="Times New Roman"/>
          <w:bCs/>
          <w:sz w:val="12"/>
          <w:szCs w:val="12"/>
        </w:rPr>
        <w:t xml:space="preserve">сельского поселения Серноводск 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54E8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54E81" w:rsidRPr="00754E81" w:rsidRDefault="00754E81" w:rsidP="00754E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54E81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Серноводск  муниципального района Сергиевский Самарской области, Собрание Представителей сельского поселения Серноводск муниципального района Сергиевский</w:t>
      </w:r>
      <w:proofErr w:type="gramEnd"/>
    </w:p>
    <w:p w:rsidR="00754E81" w:rsidRPr="00754E81" w:rsidRDefault="00754E81" w:rsidP="00754E8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54E81">
        <w:rPr>
          <w:rFonts w:ascii="Times New Roman" w:hAnsi="Times New Roman"/>
          <w:b/>
          <w:sz w:val="12"/>
          <w:szCs w:val="12"/>
        </w:rPr>
        <w:t>РЕШИЛО:</w:t>
      </w:r>
    </w:p>
    <w:p w:rsidR="00754E81" w:rsidRPr="00754E81" w:rsidRDefault="00754E81" w:rsidP="00754E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54E81">
        <w:rPr>
          <w:rFonts w:ascii="Times New Roman" w:hAnsi="Times New Roman"/>
          <w:sz w:val="12"/>
          <w:szCs w:val="12"/>
        </w:rPr>
        <w:t xml:space="preserve">Избрать </w:t>
      </w:r>
      <w:proofErr w:type="spellStart"/>
      <w:r w:rsidRPr="00754E81">
        <w:rPr>
          <w:rFonts w:ascii="Times New Roman" w:hAnsi="Times New Roman"/>
          <w:sz w:val="12"/>
          <w:szCs w:val="12"/>
        </w:rPr>
        <w:t>Тулгаева</w:t>
      </w:r>
      <w:proofErr w:type="spellEnd"/>
      <w:r w:rsidRPr="00754E81">
        <w:rPr>
          <w:rFonts w:ascii="Times New Roman" w:hAnsi="Times New Roman"/>
          <w:sz w:val="12"/>
          <w:szCs w:val="12"/>
        </w:rPr>
        <w:t xml:space="preserve"> Владимира Васильевича - депутата Собрания представителей сельского поселения Серноводск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754E81" w:rsidRPr="00754E81" w:rsidRDefault="00754E81" w:rsidP="00754E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54E8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54E81" w:rsidRPr="00754E81" w:rsidRDefault="00754E81" w:rsidP="00754E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754E81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754E81" w:rsidRPr="00754E81" w:rsidRDefault="00754E81" w:rsidP="00754E8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4E8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54E81">
        <w:rPr>
          <w:rFonts w:ascii="Times New Roman" w:hAnsi="Times New Roman"/>
          <w:sz w:val="12"/>
          <w:szCs w:val="12"/>
        </w:rPr>
        <w:t>сельского поселения  Серноводск</w:t>
      </w:r>
    </w:p>
    <w:p w:rsidR="00754E81" w:rsidRDefault="00754E81" w:rsidP="00754E8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4E8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54E81" w:rsidRPr="00754E81" w:rsidRDefault="00754E81" w:rsidP="00754E8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4E81">
        <w:rPr>
          <w:rFonts w:ascii="Times New Roman" w:hAnsi="Times New Roman"/>
          <w:sz w:val="12"/>
          <w:szCs w:val="12"/>
        </w:rPr>
        <w:t>С.А. Воякин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РЕШЕНИЕ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</w:t>
      </w:r>
    </w:p>
    <w:p w:rsidR="002B5CD8" w:rsidRPr="002B5CD8" w:rsidRDefault="002B5CD8" w:rsidP="002B5CD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5CD8">
        <w:rPr>
          <w:rFonts w:ascii="Times New Roman" w:hAnsi="Times New Roman"/>
          <w:bCs/>
          <w:sz w:val="12"/>
          <w:szCs w:val="12"/>
        </w:rPr>
        <w:t>сельского поселения 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B5CD8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 xml:space="preserve">В соответствии с пунктами 2 и 3 статьи 41 Устава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 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РЕШИЛО</w:t>
      </w:r>
      <w:r w:rsidRPr="002B5CD8">
        <w:rPr>
          <w:rFonts w:ascii="Times New Roman" w:hAnsi="Times New Roman"/>
          <w:sz w:val="12"/>
          <w:szCs w:val="12"/>
        </w:rPr>
        <w:t>: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B5CD8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Серноводск муниципального района Сергиевский Самарской области кандидатуры: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1) Воякина Сергея Анатольевича -  Председателя Собрания Представителей сельского поселения Серноводск муниципального района Сергиевский Самарской области;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 xml:space="preserve">2) </w:t>
      </w:r>
      <w:proofErr w:type="spellStart"/>
      <w:r w:rsidRPr="002B5CD8">
        <w:rPr>
          <w:rFonts w:ascii="Times New Roman" w:hAnsi="Times New Roman"/>
          <w:sz w:val="12"/>
          <w:szCs w:val="12"/>
        </w:rPr>
        <w:t>Тулгаева</w:t>
      </w:r>
      <w:proofErr w:type="spellEnd"/>
      <w:r w:rsidRPr="002B5CD8">
        <w:rPr>
          <w:rFonts w:ascii="Times New Roman" w:hAnsi="Times New Roman"/>
          <w:sz w:val="12"/>
          <w:szCs w:val="12"/>
        </w:rPr>
        <w:t xml:space="preserve"> Владимира Васильевича - депутата Собрания Представителей сельского поселения Серноводск муниципального района Сергиевский Самарской области по избирательному округу №9;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3) Осташкину Лидию Владимировну - депутата Собрания Представителей сельского поселения Серноводск муниципального района Сергиевский Самарской области по избирательному округу №8;</w:t>
      </w:r>
    </w:p>
    <w:p w:rsidR="002B5CD8" w:rsidRPr="002B5CD8" w:rsidRDefault="002B5CD8" w:rsidP="00FE51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2B5CD8">
        <w:rPr>
          <w:rFonts w:ascii="Times New Roman" w:hAnsi="Times New Roman"/>
          <w:sz w:val="12"/>
          <w:szCs w:val="12"/>
        </w:rPr>
        <w:t>Загорянскую</w:t>
      </w:r>
      <w:proofErr w:type="spellEnd"/>
      <w:r w:rsidRPr="002B5CD8">
        <w:rPr>
          <w:rFonts w:ascii="Times New Roman" w:hAnsi="Times New Roman"/>
          <w:sz w:val="12"/>
          <w:szCs w:val="12"/>
        </w:rPr>
        <w:t xml:space="preserve"> Лидию Никифоровну - депутата Собрания Представителей сельского поселения Серноводск муниципального района Сергиевский Самарской области по избирательному округу №10.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2B5CD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B5CD8" w:rsidRPr="002B5CD8" w:rsidRDefault="002B5CD8" w:rsidP="002B5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B5CD8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B5CD8" w:rsidRPr="002B5CD8" w:rsidRDefault="002B5CD8" w:rsidP="002B5C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5CD8">
        <w:rPr>
          <w:rFonts w:ascii="Times New Roman" w:hAnsi="Times New Roman"/>
          <w:sz w:val="12"/>
          <w:szCs w:val="12"/>
        </w:rPr>
        <w:t>сельского поселения  Серноводск</w:t>
      </w:r>
    </w:p>
    <w:p w:rsidR="002B5CD8" w:rsidRDefault="002B5CD8" w:rsidP="002B5C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5CD8" w:rsidRPr="002B5CD8" w:rsidRDefault="002B5CD8" w:rsidP="002B5C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С.А. Воякин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CD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РЕШЕНИЕ</w:t>
      </w:r>
    </w:p>
    <w:p w:rsidR="002B5CD8" w:rsidRPr="002B5CD8" w:rsidRDefault="002B5CD8" w:rsidP="002B5C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CD8">
        <w:rPr>
          <w:rFonts w:ascii="Times New Roman" w:hAnsi="Times New Roman"/>
          <w:sz w:val="12"/>
          <w:szCs w:val="12"/>
        </w:rPr>
        <w:t>16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</w:t>
      </w:r>
    </w:p>
    <w:p w:rsidR="00913D2B" w:rsidRPr="00913D2B" w:rsidRDefault="00913D2B" w:rsidP="00913D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3D2B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Серноводск муниципального района Сергиевский Самарской области</w:t>
      </w:r>
    </w:p>
    <w:p w:rsidR="00913D2B" w:rsidRPr="00913D2B" w:rsidRDefault="00913D2B" w:rsidP="00913D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13D2B">
        <w:rPr>
          <w:rFonts w:ascii="Times New Roman" w:hAnsi="Times New Roman"/>
          <w:bCs/>
          <w:sz w:val="12"/>
          <w:szCs w:val="12"/>
        </w:rPr>
        <w:t>сельского поселения 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13D2B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13D2B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Серноводск  муниципального района Сергиевский Самарской области и утвержденным решением Собрания представителей сельского поселения Серноводск муниципального района Сергиевский Самарской области от 09.09.2015 г. № 29  Положением о проведении конкурса по отбору кандидатур на должность Главы</w:t>
      </w:r>
      <w:proofErr w:type="gramEnd"/>
      <w:r w:rsidRPr="00913D2B">
        <w:rPr>
          <w:rFonts w:ascii="Times New Roman" w:hAnsi="Times New Roman"/>
          <w:sz w:val="12"/>
          <w:szCs w:val="12"/>
        </w:rPr>
        <w:t xml:space="preserve">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13D2B">
        <w:rPr>
          <w:rFonts w:ascii="Times New Roman" w:hAnsi="Times New Roman"/>
          <w:b/>
          <w:sz w:val="12"/>
          <w:szCs w:val="12"/>
        </w:rPr>
        <w:t>РЕШИЛО: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13D2B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Серноводск муниципального района Сергиевский Самарской области (далее – конкурс).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Серноводск  муниципального района Сергиевский Самарской области (далее – кандидаты или кандидат) являются: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913D2B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913D2B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Серноводск муниципального района Сергиевский Самарской области от 09.09.2015г.   № 29,  Положением о проведении конкурса по отбору кандидатур на должность Главы сельского поселения Серноводск  муниципального района Сергиевский Самарской области;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3) паспорт;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2.4. Конкурс проводится по следующему адресу: 446533, Самарская область, Сергиевский район, п. Серноводск, ул. Вокзальная,  17.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446533, Самарская область, Сергиевский район,  п. Серноводск, ул. Вокзальная,  17, с понедельника по пятницу с 9.00 до 18.00 в  кабинете  № 2.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913D2B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Серноводск муниципального района Сергиевский Самарской области от 09.09.2015г.  № 29  Положением о проведении конкурса по отбору кандидатур на должность Главы сельского поселения Серноводск 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13D2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13D2B" w:rsidRPr="00913D2B" w:rsidRDefault="00913D2B" w:rsidP="00913D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913D2B" w:rsidRPr="00913D2B" w:rsidRDefault="00913D2B" w:rsidP="00913D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13D2B">
        <w:rPr>
          <w:rFonts w:ascii="Times New Roman" w:hAnsi="Times New Roman"/>
          <w:sz w:val="12"/>
          <w:szCs w:val="12"/>
        </w:rPr>
        <w:t>сельского поселения  Серноводск</w:t>
      </w:r>
    </w:p>
    <w:p w:rsidR="00913D2B" w:rsidRDefault="00913D2B" w:rsidP="00913D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13D2B" w:rsidRPr="00913D2B" w:rsidRDefault="00913D2B" w:rsidP="00913D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3D2B">
        <w:rPr>
          <w:rFonts w:ascii="Times New Roman" w:hAnsi="Times New Roman"/>
          <w:sz w:val="12"/>
          <w:szCs w:val="12"/>
        </w:rPr>
        <w:t>С.А. Воякин</w:t>
      </w:r>
    </w:p>
    <w:p w:rsidR="00F569AC" w:rsidRPr="00F569AC" w:rsidRDefault="00F569AC" w:rsidP="00F56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9AC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569AC" w:rsidRPr="00F569AC" w:rsidRDefault="00F569AC" w:rsidP="00F56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9AC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F569AC" w:rsidRPr="00F569AC" w:rsidRDefault="00F569AC" w:rsidP="00F56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9A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569AC" w:rsidRPr="00F569AC" w:rsidRDefault="00F569AC" w:rsidP="00F56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69A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569AC" w:rsidRPr="00F569AC" w:rsidRDefault="00F569AC" w:rsidP="00F569A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569AC" w:rsidRPr="00F569AC" w:rsidRDefault="00F569AC" w:rsidP="00F569A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569AC">
        <w:rPr>
          <w:rFonts w:ascii="Times New Roman" w:hAnsi="Times New Roman"/>
          <w:sz w:val="12"/>
          <w:szCs w:val="12"/>
        </w:rPr>
        <w:t>РЕШЕНИЕ</w:t>
      </w:r>
    </w:p>
    <w:p w:rsidR="00F569AC" w:rsidRPr="00F569AC" w:rsidRDefault="00F569AC" w:rsidP="00F569A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21</w:t>
      </w:r>
      <w:r w:rsidRPr="00F569AC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7A5FD0" w:rsidRDefault="007A5FD0" w:rsidP="007A5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5FD0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Сургут </w:t>
      </w: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5FD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7A5FD0" w:rsidRPr="007A5FD0" w:rsidRDefault="007A5FD0" w:rsidP="007A5F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5FD0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A5FD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A5FD0" w:rsidRPr="007A5FD0" w:rsidRDefault="007A5FD0" w:rsidP="007A5F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42" w:history="1">
        <w:r w:rsidRPr="007A5FD0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A5FD0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Сергиевский,  рассмотрев предложенные кандидатуры </w:t>
      </w:r>
      <w:r w:rsidRPr="007A5FD0">
        <w:rPr>
          <w:rFonts w:ascii="Times New Roman" w:hAnsi="Times New Roman"/>
          <w:sz w:val="12"/>
          <w:szCs w:val="12"/>
        </w:rPr>
        <w:lastRenderedPageBreak/>
        <w:t xml:space="preserve">депутатов на должность </w:t>
      </w:r>
      <w:r w:rsidRPr="007A5FD0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7A5FD0">
        <w:rPr>
          <w:rFonts w:ascii="Times New Roman" w:hAnsi="Times New Roman"/>
          <w:sz w:val="12"/>
          <w:szCs w:val="12"/>
        </w:rPr>
        <w:t xml:space="preserve">сельского поселения Сургут </w:t>
      </w:r>
      <w:r w:rsidRPr="007A5FD0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 w:rsidR="000A4519">
        <w:rPr>
          <w:rFonts w:ascii="Times New Roman" w:hAnsi="Times New Roman"/>
          <w:bCs/>
          <w:sz w:val="12"/>
          <w:szCs w:val="12"/>
        </w:rPr>
        <w:t xml:space="preserve"> </w:t>
      </w:r>
      <w:r w:rsidRPr="007A5FD0">
        <w:rPr>
          <w:rFonts w:ascii="Times New Roman" w:hAnsi="Times New Roman"/>
          <w:sz w:val="12"/>
          <w:szCs w:val="12"/>
        </w:rPr>
        <w:t>Собрание Представителей сельского поселения Сургут муниципального района Сергиевский</w:t>
      </w:r>
    </w:p>
    <w:p w:rsidR="007A5FD0" w:rsidRPr="007A5FD0" w:rsidRDefault="007A5FD0" w:rsidP="007A5FD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A5FD0">
        <w:rPr>
          <w:rFonts w:ascii="Times New Roman" w:hAnsi="Times New Roman"/>
          <w:b/>
          <w:sz w:val="12"/>
          <w:szCs w:val="12"/>
        </w:rPr>
        <w:t>РЕШИЛО:</w:t>
      </w:r>
    </w:p>
    <w:p w:rsidR="007A5FD0" w:rsidRPr="007A5FD0" w:rsidRDefault="007A5FD0" w:rsidP="007A5F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A5FD0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Сургут муниципального района Сергиевский Самарской области  Александрова Алексея Борисовича.</w:t>
      </w:r>
    </w:p>
    <w:p w:rsidR="007A5FD0" w:rsidRPr="007A5FD0" w:rsidRDefault="007A5FD0" w:rsidP="007A5F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A5FD0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A5FD0" w:rsidRPr="007A5FD0" w:rsidRDefault="007A5FD0" w:rsidP="007A5F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A5FD0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7A5FD0" w:rsidRPr="007A5FD0" w:rsidRDefault="007A5FD0" w:rsidP="007A5F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5FD0">
        <w:rPr>
          <w:rFonts w:ascii="Times New Roman" w:hAnsi="Times New Roman"/>
          <w:sz w:val="12"/>
          <w:szCs w:val="12"/>
        </w:rPr>
        <w:t>сельского поселения Сургут</w:t>
      </w:r>
    </w:p>
    <w:p w:rsidR="007A5FD0" w:rsidRDefault="007A5FD0" w:rsidP="007A5F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A5FD0" w:rsidRPr="007A5FD0" w:rsidRDefault="007A5FD0" w:rsidP="007A5F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А.Б. Александров</w:t>
      </w:r>
    </w:p>
    <w:p w:rsidR="007A5FD0" w:rsidRPr="007A5FD0" w:rsidRDefault="007A5FD0" w:rsidP="007A5F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7A5FD0" w:rsidRDefault="007A5FD0" w:rsidP="007A5F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A5FD0" w:rsidRPr="007A5FD0" w:rsidRDefault="007A5FD0" w:rsidP="007A5F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А.Н. Железнов</w:t>
      </w: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5FD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5FD0"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5FD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5FD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РЕШЕНИЕ</w:t>
      </w:r>
    </w:p>
    <w:p w:rsidR="007A5FD0" w:rsidRPr="007A5FD0" w:rsidRDefault="007A5FD0" w:rsidP="007A5FD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5FD0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 xml:space="preserve"> Об избрании </w:t>
      </w:r>
      <w:proofErr w:type="gramStart"/>
      <w:r w:rsidRPr="006707C7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6707C7">
        <w:rPr>
          <w:rFonts w:ascii="Times New Roman" w:hAnsi="Times New Roman"/>
          <w:b/>
          <w:sz w:val="12"/>
          <w:szCs w:val="12"/>
        </w:rPr>
        <w:t xml:space="preserve"> Сургут 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6707C7" w:rsidRPr="006707C7" w:rsidRDefault="006707C7" w:rsidP="006707C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07C7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707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43" w:history="1">
        <w:r w:rsidRPr="006707C7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707C7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Сергиевский, Собрание Представителей сельского поселения Сургут муниципального района Сергиевский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РЕШИЛО</w:t>
      </w:r>
      <w:r w:rsidRPr="006707C7">
        <w:rPr>
          <w:rFonts w:ascii="Times New Roman" w:hAnsi="Times New Roman"/>
          <w:sz w:val="12"/>
          <w:szCs w:val="12"/>
        </w:rPr>
        <w:t>:</w:t>
      </w:r>
    </w:p>
    <w:p w:rsidR="006707C7" w:rsidRPr="006707C7" w:rsidRDefault="006707C7" w:rsidP="006707C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707C7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Сургут муниципального района Сергиевский Самарской области  Игнатьева Степана Алексеевича.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707C7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707C7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07C7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6707C7">
        <w:rPr>
          <w:rFonts w:ascii="Times New Roman" w:hAnsi="Times New Roman"/>
          <w:sz w:val="12"/>
          <w:szCs w:val="12"/>
        </w:rPr>
        <w:t>Сургут</w:t>
      </w:r>
    </w:p>
    <w:p w:rsid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707C7">
        <w:rPr>
          <w:rFonts w:ascii="Times New Roman" w:hAnsi="Times New Roman"/>
          <w:sz w:val="12"/>
          <w:szCs w:val="12"/>
        </w:rPr>
        <w:t>А.Б. Александров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А.Н. Железнов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РЕШЕНИЕ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Сургут муниципального района Сергиевский </w:t>
      </w:r>
    </w:p>
    <w:p w:rsidR="006707C7" w:rsidRPr="006707C7" w:rsidRDefault="006707C7" w:rsidP="006707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6707C7" w:rsidRPr="006707C7" w:rsidRDefault="006707C7" w:rsidP="006707C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07C7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707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07C7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сельского поселения Сургут муниципального района Сергиевский Самарской области, Собрание Представителей сельского поселения Сургут муниципального района Сергиевский</w:t>
      </w:r>
      <w:proofErr w:type="gramEnd"/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b/>
          <w:sz w:val="12"/>
          <w:szCs w:val="12"/>
        </w:rPr>
        <w:t>РЕШИЛО</w:t>
      </w:r>
      <w:r w:rsidRPr="006707C7">
        <w:rPr>
          <w:rFonts w:ascii="Times New Roman" w:hAnsi="Times New Roman"/>
          <w:sz w:val="12"/>
          <w:szCs w:val="12"/>
        </w:rPr>
        <w:t>: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707C7">
        <w:rPr>
          <w:rFonts w:ascii="Times New Roman" w:hAnsi="Times New Roman"/>
          <w:sz w:val="12"/>
          <w:szCs w:val="12"/>
        </w:rPr>
        <w:t xml:space="preserve">Избрать </w:t>
      </w:r>
      <w:proofErr w:type="spellStart"/>
      <w:r w:rsidRPr="006707C7">
        <w:rPr>
          <w:rFonts w:ascii="Times New Roman" w:hAnsi="Times New Roman"/>
          <w:sz w:val="12"/>
          <w:szCs w:val="12"/>
        </w:rPr>
        <w:t>Баляба</w:t>
      </w:r>
      <w:proofErr w:type="spellEnd"/>
      <w:r w:rsidRPr="006707C7">
        <w:rPr>
          <w:rFonts w:ascii="Times New Roman" w:hAnsi="Times New Roman"/>
          <w:sz w:val="12"/>
          <w:szCs w:val="12"/>
        </w:rPr>
        <w:t xml:space="preserve"> Тамару Викторовну - депутата Собрания представителей сельского поселения Сургут муниципального района Сергиевский Самарской области в состав  Собрания Представителей муниципального района Сергиевский Самарской области пятого созыва.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707C7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707C7" w:rsidRPr="006707C7" w:rsidRDefault="006707C7" w:rsidP="006707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6707C7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07C7">
        <w:rPr>
          <w:rFonts w:ascii="Times New Roman" w:hAnsi="Times New Roman"/>
          <w:sz w:val="12"/>
          <w:szCs w:val="12"/>
        </w:rPr>
        <w:t>сельского поселения Сургут</w:t>
      </w:r>
    </w:p>
    <w:p w:rsid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А.Б. Александров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07C7" w:rsidRPr="006707C7" w:rsidRDefault="006707C7" w:rsidP="006707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7C7">
        <w:rPr>
          <w:rFonts w:ascii="Times New Roman" w:hAnsi="Times New Roman"/>
          <w:sz w:val="12"/>
          <w:szCs w:val="12"/>
        </w:rPr>
        <w:t>А.Н. Железнов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РЕШЕНИЕ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сельского поселения Сургут муниципального района Сергиевский Самарской области</w:t>
      </w:r>
    </w:p>
    <w:p w:rsidR="00F36F6E" w:rsidRPr="00F36F6E" w:rsidRDefault="00F36F6E" w:rsidP="00F36F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36F6E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36F6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lastRenderedPageBreak/>
        <w:t>В соответствии с пунктами 2 и 3 статьи 41 Устава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РЕШИЛО</w:t>
      </w:r>
      <w:r w:rsidRPr="00F36F6E">
        <w:rPr>
          <w:rFonts w:ascii="Times New Roman" w:hAnsi="Times New Roman"/>
          <w:sz w:val="12"/>
          <w:szCs w:val="12"/>
        </w:rPr>
        <w:t>: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36F6E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Сургут муниципального района Сергиевский Самарской области кандидатуры: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1) Александрова Алексея Борисовича - председателя Собрания Представителей сельского поселения Сургут муниципального района Сергиевский Самарской области;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 xml:space="preserve">2) </w:t>
      </w:r>
      <w:proofErr w:type="spellStart"/>
      <w:r w:rsidRPr="00F36F6E">
        <w:rPr>
          <w:rFonts w:ascii="Times New Roman" w:hAnsi="Times New Roman"/>
          <w:sz w:val="12"/>
          <w:szCs w:val="12"/>
        </w:rPr>
        <w:t>Сычук</w:t>
      </w:r>
      <w:proofErr w:type="spellEnd"/>
      <w:r w:rsidRPr="00F36F6E">
        <w:rPr>
          <w:rFonts w:ascii="Times New Roman" w:hAnsi="Times New Roman"/>
          <w:sz w:val="12"/>
          <w:szCs w:val="12"/>
        </w:rPr>
        <w:t xml:space="preserve"> Надежду Ивановну – депутата Собрания Представителей сельского поселения Сургут муниципального района Сергиевский Самарской области по избирательному округу №10;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F36F6E">
        <w:rPr>
          <w:rFonts w:ascii="Times New Roman" w:hAnsi="Times New Roman"/>
          <w:sz w:val="12"/>
          <w:szCs w:val="12"/>
        </w:rPr>
        <w:t>Брилькова</w:t>
      </w:r>
      <w:proofErr w:type="spellEnd"/>
      <w:r w:rsidRPr="00F36F6E">
        <w:rPr>
          <w:rFonts w:ascii="Times New Roman" w:hAnsi="Times New Roman"/>
          <w:sz w:val="12"/>
          <w:szCs w:val="12"/>
        </w:rPr>
        <w:t xml:space="preserve"> Сергея Михайловича – депутата Собрания Представителей сельского поселения Сургут муниципального района Сергиевский Самарской области по избирательному округу №9;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4) Трутнева Анатолия Викторовича – депутата Собрания Представителей сельского поселения Сургут муниципального района Сергиевский Самарской области по избирательному округу №4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36F6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36F6E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36F6E">
        <w:rPr>
          <w:rFonts w:ascii="Times New Roman" w:hAnsi="Times New Roman"/>
          <w:sz w:val="12"/>
          <w:szCs w:val="12"/>
        </w:rPr>
        <w:t>сельского поселения Сургут</w:t>
      </w:r>
    </w:p>
    <w:p w:rsid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А.Б.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36F6E">
        <w:rPr>
          <w:rFonts w:ascii="Times New Roman" w:hAnsi="Times New Roman"/>
          <w:sz w:val="12"/>
          <w:szCs w:val="12"/>
        </w:rPr>
        <w:t>Александров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А.Н. Железнов</w:t>
      </w:r>
    </w:p>
    <w:p w:rsidR="006707C7" w:rsidRPr="006707C7" w:rsidRDefault="006707C7" w:rsidP="006707C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РЕШЕНИЕ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F36F6E" w:rsidRPr="00F36F6E" w:rsidRDefault="00F36F6E" w:rsidP="00F36F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Сургут муниципального района Сергиевский Самарской области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36F6E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36F6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36F6E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Сургут муниципального района Сергиевский Самарской области и утвержденным решением Собрания представителей сельского поселения Сургут муниципального района Сергиевский Самарской области от 09.09.2015 г. № 25 Положением о проведении конкурса по отбору кандидатур на должность Главы</w:t>
      </w:r>
      <w:proofErr w:type="gramEnd"/>
      <w:r w:rsidRPr="00F36F6E">
        <w:rPr>
          <w:rFonts w:ascii="Times New Roman" w:hAnsi="Times New Roman"/>
          <w:sz w:val="12"/>
          <w:szCs w:val="12"/>
        </w:rPr>
        <w:t xml:space="preserve">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36F6E">
        <w:rPr>
          <w:rFonts w:ascii="Times New Roman" w:hAnsi="Times New Roman"/>
          <w:b/>
          <w:sz w:val="12"/>
          <w:szCs w:val="12"/>
        </w:rPr>
        <w:t>РЕШИЛО: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36F6E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Сургут муниципального района Сергиевский Самарской области (далее – конкурс).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Сургут муниципального района Сергиевский Самарской области (далее – кандидаты или кандидат) являются: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F36F6E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F36F6E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Сургут муниципального района Сергиевский Самарской области от 09.09.2015 № 25 Положением о проведении конкурса по отбору кандидатур на должность Главы сельского поселения Сургут муниципального района Сергиевский Самарской области;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3) паспорт;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2.4. Конкурс проводится по следующему адресу: 446551, Самарская область, Сергиевский район, пос. Сургут, ул. Первомайская, д. 12а.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446551, Самарская область, Сергиевский район, пос. Сургут, ул. Первомайская, д. 12а, с понедельника по пятницу с 9.00 до 18.00 в  кабинете  № 1.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F36F6E">
        <w:rPr>
          <w:rFonts w:ascii="Times New Roman" w:hAnsi="Times New Roman"/>
          <w:sz w:val="12"/>
          <w:szCs w:val="12"/>
        </w:rPr>
        <w:t xml:space="preserve"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Сургут муниципального района Сергиевский Самарской области от 09.09.2015 № 25 Положением </w:t>
      </w:r>
      <w:r w:rsidRPr="00F36F6E">
        <w:rPr>
          <w:rFonts w:ascii="Times New Roman" w:hAnsi="Times New Roman"/>
          <w:sz w:val="12"/>
          <w:szCs w:val="12"/>
        </w:rPr>
        <w:lastRenderedPageBreak/>
        <w:t>о проведении конкурса по отбору кандидатур на должность Главы сельского поселения Сургут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3</w:t>
      </w:r>
      <w:r>
        <w:rPr>
          <w:rFonts w:ascii="Times New Roman" w:hAnsi="Times New Roman"/>
          <w:sz w:val="12"/>
          <w:szCs w:val="12"/>
        </w:rPr>
        <w:t xml:space="preserve">. </w:t>
      </w:r>
      <w:r w:rsidRPr="00F36F6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36F6E" w:rsidRPr="00F36F6E" w:rsidRDefault="00F36F6E" w:rsidP="00F36F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4.  Настоящее Решение вступает в силу со дня его официального опубликования.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36F6E">
        <w:rPr>
          <w:rFonts w:ascii="Times New Roman" w:hAnsi="Times New Roman"/>
          <w:sz w:val="12"/>
          <w:szCs w:val="12"/>
        </w:rPr>
        <w:t>сельского поселения Сургут</w:t>
      </w:r>
    </w:p>
    <w:p w:rsid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А.Б. Александров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36F6E" w:rsidRPr="00F36F6E" w:rsidRDefault="00F36F6E" w:rsidP="00F36F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6F6E">
        <w:rPr>
          <w:rFonts w:ascii="Times New Roman" w:hAnsi="Times New Roman"/>
          <w:sz w:val="12"/>
          <w:szCs w:val="12"/>
        </w:rPr>
        <w:t>А.Н. Железнов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РЕШЕНИЕ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17</w:t>
      </w:r>
      <w:r w:rsidRPr="00954631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 xml:space="preserve">Об избрании Председателя Собрания Представителей сельского поселения Черновка 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954631" w:rsidRPr="00954631" w:rsidRDefault="00954631" w:rsidP="009546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44" w:history="1">
        <w:r w:rsidRPr="0095463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54631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Сергиевский, рассмотрев предложенные кандидатуры депутатов на должность </w:t>
      </w:r>
      <w:r w:rsidRPr="00954631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954631">
        <w:rPr>
          <w:rFonts w:ascii="Times New Roman" w:hAnsi="Times New Roman"/>
          <w:sz w:val="12"/>
          <w:szCs w:val="12"/>
        </w:rPr>
        <w:t xml:space="preserve">сельского поселения Черновка </w:t>
      </w:r>
      <w:r w:rsidRPr="00954631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 w:rsidR="000A4519">
        <w:rPr>
          <w:rFonts w:ascii="Times New Roman" w:hAnsi="Times New Roman"/>
          <w:bCs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Собрание Представителей сельского поселения Черновка муниципального района Сергиевский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РЕШИЛО: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54631">
        <w:rPr>
          <w:rFonts w:ascii="Times New Roman" w:hAnsi="Times New Roman"/>
          <w:sz w:val="12"/>
          <w:szCs w:val="12"/>
        </w:rPr>
        <w:t>Избрать Председателем Собрания Представителей сельского поселения Черновка муниципального района Сергиевский Самарской области Милюкову Ирину Владимировну.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5463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954631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Председатель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Милюкова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Беляев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РЕШЕНИЕ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954631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954631">
        <w:rPr>
          <w:rFonts w:ascii="Times New Roman" w:hAnsi="Times New Roman"/>
          <w:b/>
          <w:sz w:val="12"/>
          <w:szCs w:val="12"/>
        </w:rPr>
        <w:t xml:space="preserve"> Черновка </w:t>
      </w:r>
    </w:p>
    <w:p w:rsidR="00954631" w:rsidRPr="00954631" w:rsidRDefault="00954631" w:rsidP="009546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954631" w:rsidRPr="00954631" w:rsidRDefault="00954631" w:rsidP="0095463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45" w:history="1">
        <w:r w:rsidRPr="0095463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54631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Сергиевский, Собрание Представителей сельского поселения Черновка муниципального района Сергиевский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b/>
          <w:sz w:val="12"/>
          <w:szCs w:val="12"/>
        </w:rPr>
        <w:t>РЕШИЛО</w:t>
      </w:r>
      <w:r w:rsidRPr="00954631">
        <w:rPr>
          <w:rFonts w:ascii="Times New Roman" w:hAnsi="Times New Roman"/>
          <w:sz w:val="12"/>
          <w:szCs w:val="12"/>
        </w:rPr>
        <w:t>:</w:t>
      </w:r>
    </w:p>
    <w:p w:rsidR="00954631" w:rsidRPr="00954631" w:rsidRDefault="00954631" w:rsidP="00954631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54631">
        <w:rPr>
          <w:rFonts w:ascii="Times New Roman" w:hAnsi="Times New Roman"/>
          <w:sz w:val="12"/>
          <w:szCs w:val="12"/>
        </w:rPr>
        <w:t>Избрать  заместителем председателя Собрания Представителей сельского поселения Черновка муниципального района Сергиевский Самарской области Белова Сергея Анатольевича.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5463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54631" w:rsidRPr="00954631" w:rsidRDefault="00954631" w:rsidP="009546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54631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Милюкова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4631" w:rsidRPr="00954631" w:rsidRDefault="00954631" w:rsidP="009546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631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4631">
        <w:rPr>
          <w:rFonts w:ascii="Times New Roman" w:hAnsi="Times New Roman"/>
          <w:sz w:val="12"/>
          <w:szCs w:val="12"/>
        </w:rPr>
        <w:t>Беляев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РЕШЕНИЕ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сельского поселения Черновка  муниципального района Сергиевский 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6837A5" w:rsidRPr="006837A5" w:rsidRDefault="006837A5" w:rsidP="006837A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37A5" w:rsidRPr="006837A5" w:rsidRDefault="006837A5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37A5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837A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837A5" w:rsidRPr="006837A5" w:rsidRDefault="006837A5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837A5">
        <w:rPr>
          <w:rFonts w:ascii="Times New Roman" w:hAnsi="Times New Roman"/>
          <w:sz w:val="12"/>
          <w:szCs w:val="12"/>
        </w:rPr>
        <w:lastRenderedPageBreak/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37A5">
        <w:rPr>
          <w:rFonts w:ascii="Times New Roman" w:hAnsi="Times New Roman"/>
          <w:sz w:val="12"/>
          <w:szCs w:val="12"/>
        </w:rPr>
        <w:t>Уставом сельского поселения Черновка муниципального района Сергиевский Самарской области, Собрание Представителей сельского поселения Черновка муниципального района Сергиевский</w:t>
      </w:r>
      <w:proofErr w:type="gramEnd"/>
    </w:p>
    <w:p w:rsidR="006837A5" w:rsidRPr="006837A5" w:rsidRDefault="006837A5" w:rsidP="006837A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РЕШИЛО:</w:t>
      </w:r>
    </w:p>
    <w:p w:rsidR="006837A5" w:rsidRPr="006837A5" w:rsidRDefault="006837A5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837A5">
        <w:rPr>
          <w:rFonts w:ascii="Times New Roman" w:hAnsi="Times New Roman"/>
          <w:sz w:val="12"/>
          <w:szCs w:val="12"/>
        </w:rPr>
        <w:t>Избрать Попова Юрия Иосифовича – депутата Собрания представителей сельского поселения Черновка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созыва.</w:t>
      </w:r>
    </w:p>
    <w:p w:rsidR="006837A5" w:rsidRPr="006837A5" w:rsidRDefault="006837A5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837A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837A5" w:rsidRPr="006837A5" w:rsidRDefault="006837A5" w:rsidP="006837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6837A5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6837A5" w:rsidRPr="006837A5" w:rsidRDefault="006837A5" w:rsidP="006837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Председатель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37A5">
        <w:rPr>
          <w:rFonts w:ascii="Times New Roman" w:hAnsi="Times New Roman"/>
          <w:sz w:val="12"/>
          <w:szCs w:val="12"/>
        </w:rPr>
        <w:t>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37A5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6837A5" w:rsidRDefault="006837A5" w:rsidP="006837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837A5" w:rsidRPr="006837A5" w:rsidRDefault="006837A5" w:rsidP="006837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37A5">
        <w:rPr>
          <w:rFonts w:ascii="Times New Roman" w:hAnsi="Times New Roman"/>
          <w:sz w:val="12"/>
          <w:szCs w:val="12"/>
        </w:rPr>
        <w:t>Милюкова</w:t>
      </w:r>
    </w:p>
    <w:p w:rsidR="006837A5" w:rsidRPr="006837A5" w:rsidRDefault="006837A5" w:rsidP="006837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837A5" w:rsidRPr="006837A5" w:rsidRDefault="006837A5" w:rsidP="006837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6837A5" w:rsidRDefault="006837A5" w:rsidP="006837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837A5" w:rsidRPr="006837A5" w:rsidRDefault="006837A5" w:rsidP="006837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Беляев А.В.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37A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РЕШЕНИЕ</w:t>
      </w:r>
    </w:p>
    <w:p w:rsidR="006837A5" w:rsidRPr="006837A5" w:rsidRDefault="006837A5" w:rsidP="006837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37A5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3A31CC" w:rsidRDefault="003A31CC" w:rsidP="003A31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31CC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31CC">
        <w:rPr>
          <w:rFonts w:ascii="Times New Roman" w:hAnsi="Times New Roman"/>
          <w:b/>
          <w:sz w:val="12"/>
          <w:szCs w:val="12"/>
        </w:rPr>
        <w:t>сельского поселения Черновка  муниципального района Сергиевский Самарской области</w:t>
      </w:r>
    </w:p>
    <w:p w:rsidR="003A31CC" w:rsidRPr="003A31CC" w:rsidRDefault="003A31CC" w:rsidP="003A31C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A31CC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A31CC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 xml:space="preserve">В соответствии с пунктами 2 и 3 статьи 41 Устава сельского поселения Черновка муниципального района Сергиевский Самарской области </w:t>
      </w:r>
      <w:r w:rsidR="000A4519">
        <w:rPr>
          <w:rFonts w:ascii="Times New Roman" w:hAnsi="Times New Roman"/>
          <w:sz w:val="12"/>
          <w:szCs w:val="12"/>
        </w:rPr>
        <w:t xml:space="preserve"> </w:t>
      </w:r>
      <w:r w:rsidRPr="003A31CC">
        <w:rPr>
          <w:rFonts w:ascii="Times New Roman" w:hAnsi="Times New Roman"/>
          <w:sz w:val="12"/>
          <w:szCs w:val="12"/>
        </w:rPr>
        <w:t xml:space="preserve">Собрание представителей сельского поселения Черновка муниципального района Сергиевский Самарской области  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b/>
          <w:sz w:val="12"/>
          <w:szCs w:val="12"/>
        </w:rPr>
        <w:t>РЕШИЛО</w:t>
      </w:r>
      <w:r w:rsidRPr="003A31CC">
        <w:rPr>
          <w:rFonts w:ascii="Times New Roman" w:hAnsi="Times New Roman"/>
          <w:sz w:val="12"/>
          <w:szCs w:val="12"/>
        </w:rPr>
        <w:t>: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A31CC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сельского поселения Черновка муниципального района Сергиевский Самарской области кандидатуры: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3A31CC">
        <w:rPr>
          <w:rFonts w:ascii="Times New Roman" w:hAnsi="Times New Roman"/>
          <w:sz w:val="12"/>
          <w:szCs w:val="12"/>
        </w:rPr>
        <w:t xml:space="preserve">Милюкову Ирину Владимировну - Председателя Собрания Представителей сельского поселения Черновка муниципального района Сергиевский Самарской области; 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2)</w:t>
      </w:r>
      <w:r w:rsidRPr="003A31CC">
        <w:rPr>
          <w:rFonts w:ascii="Times New Roman" w:hAnsi="Times New Roman"/>
          <w:sz w:val="12"/>
          <w:szCs w:val="12"/>
        </w:rPr>
        <w:t xml:space="preserve"> Захарова Сергея Сидоровича – депутата Собрания Представителей сельского поселения Черновка муниципального района Сергиевский Самарской области по избирательному округу №1;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3) </w:t>
      </w:r>
      <w:r w:rsidRPr="003A31CC">
        <w:rPr>
          <w:rFonts w:ascii="Times New Roman" w:hAnsi="Times New Roman"/>
          <w:sz w:val="12"/>
          <w:szCs w:val="12"/>
        </w:rPr>
        <w:t>Попова Юрия Иосифовича -  депутата Собрания Представителей сельского поселения Черновка муниципального района Сергиевский Самарской области по избирательному округу №4;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3A31CC">
        <w:rPr>
          <w:rFonts w:ascii="Times New Roman" w:hAnsi="Times New Roman"/>
          <w:sz w:val="12"/>
          <w:szCs w:val="12"/>
        </w:rPr>
        <w:t>Шепель</w:t>
      </w:r>
      <w:proofErr w:type="spellEnd"/>
      <w:r w:rsidRPr="003A31CC">
        <w:rPr>
          <w:rFonts w:ascii="Times New Roman" w:hAnsi="Times New Roman"/>
          <w:sz w:val="12"/>
          <w:szCs w:val="12"/>
        </w:rPr>
        <w:t xml:space="preserve"> Анатолия Ильича - депутата Собрания Представителей сельского поселения Черновка муниципального района Сергиевский Самарской области по избирательному округу №7.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A31CC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3A31CC" w:rsidRPr="003A31CC" w:rsidRDefault="003A31CC" w:rsidP="003A31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A31CC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3A31CC" w:rsidRPr="003A31CC" w:rsidRDefault="003A31CC" w:rsidP="003A31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A31CC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3A31CC" w:rsidRDefault="003A31CC" w:rsidP="003A31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A31CC" w:rsidRPr="003A31CC" w:rsidRDefault="003A31CC" w:rsidP="003A31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A31CC">
        <w:rPr>
          <w:rFonts w:ascii="Times New Roman" w:hAnsi="Times New Roman"/>
          <w:sz w:val="12"/>
          <w:szCs w:val="12"/>
        </w:rPr>
        <w:t>Милюкова</w:t>
      </w:r>
    </w:p>
    <w:p w:rsidR="003A31CC" w:rsidRPr="003A31CC" w:rsidRDefault="003A31CC" w:rsidP="003A31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A31CC" w:rsidRPr="003A31CC" w:rsidRDefault="003A31CC" w:rsidP="003A31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3A31CC" w:rsidRPr="003A31CC" w:rsidRDefault="003A31CC" w:rsidP="003A31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3A31CC" w:rsidRPr="003A31CC" w:rsidRDefault="003A31CC" w:rsidP="003A31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А.В. Беляев</w:t>
      </w: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31CC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31CC"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31C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31C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РЕШЕНИЕ</w:t>
      </w:r>
    </w:p>
    <w:p w:rsidR="003A31CC" w:rsidRPr="003A31CC" w:rsidRDefault="003A31CC" w:rsidP="003A31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31CC">
        <w:rPr>
          <w:rFonts w:ascii="Times New Roman" w:hAnsi="Times New Roman"/>
          <w:sz w:val="12"/>
          <w:szCs w:val="12"/>
        </w:rPr>
        <w:t>17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5F5987" w:rsidRPr="005F5987" w:rsidRDefault="005F5987" w:rsidP="005F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5987">
        <w:rPr>
          <w:rFonts w:ascii="Times New Roman" w:hAnsi="Times New Roman"/>
          <w:b/>
          <w:sz w:val="12"/>
          <w:szCs w:val="12"/>
        </w:rPr>
        <w:t>О конкурсе на замещение должности Главы сельского поселения Черновка муниципального района Сергиевский Самарской области</w:t>
      </w:r>
    </w:p>
    <w:p w:rsidR="005F5987" w:rsidRPr="005F5987" w:rsidRDefault="005F5987" w:rsidP="005F59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F5987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F5987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F5987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Черновка муниципального района Сергиевский Самарской области и утвержденным решением Собрания представителей сельского поселения Черновка муниципального района Сергиевский Самарской области от 09.09.2015 г. № 28 Положением о проведении конкурса по отбору кандидатур на должность Главы</w:t>
      </w:r>
      <w:proofErr w:type="gramEnd"/>
      <w:r w:rsidRPr="005F5987">
        <w:rPr>
          <w:rFonts w:ascii="Times New Roman" w:hAnsi="Times New Roman"/>
          <w:sz w:val="12"/>
          <w:szCs w:val="12"/>
        </w:rPr>
        <w:t xml:space="preserve">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b/>
          <w:sz w:val="12"/>
          <w:szCs w:val="12"/>
        </w:rPr>
        <w:t>РЕШИЛО</w:t>
      </w:r>
      <w:r w:rsidRPr="005F5987">
        <w:rPr>
          <w:rFonts w:ascii="Times New Roman" w:hAnsi="Times New Roman"/>
          <w:sz w:val="12"/>
          <w:szCs w:val="12"/>
        </w:rPr>
        <w:t>: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F5987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сельского поселения Черновка муниципального района Сергиевский Самарской области (далее – конкурс).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2.2. Условиями участия кандидатов на должность Главы сельского поселения Черновка муниципального района Сергиевский Самарской области (далее – кандидаты или кандидат) являются: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lastRenderedPageBreak/>
        <w:t>2) владение кандидатом государственным языком Российской Федерации;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5F5987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5F5987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сельского поселения Черновка муниципального района Сергиевский Самарской области от 09.09. 2015        № 28 Положением о проведении конкурса по отбору кандидатур на должность Главы сельского поселения Черновка муниципального района Сергиевский Самарской области;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3) паспорт;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 xml:space="preserve">2.4. Конкурс проводится по следующему адресу: 446543, Самарская область, Сергиевский район, село Черновка, ул. </w:t>
      </w:r>
      <w:proofErr w:type="spellStart"/>
      <w:r w:rsidRPr="005F5987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5F5987">
        <w:rPr>
          <w:rFonts w:ascii="Times New Roman" w:hAnsi="Times New Roman"/>
          <w:sz w:val="12"/>
          <w:szCs w:val="12"/>
        </w:rPr>
        <w:t>, д. 10.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 xml:space="preserve">2.5. Прием документов от кандидатов для участия в конкурсе осуществлять 22 сентября 2015 года по 11 октября 2015 года по адресу: 446543, Самарская область, Сергиевский район, село Черновка, ул. </w:t>
      </w:r>
      <w:proofErr w:type="spellStart"/>
      <w:r w:rsidRPr="005F5987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5F5987">
        <w:rPr>
          <w:rFonts w:ascii="Times New Roman" w:hAnsi="Times New Roman"/>
          <w:sz w:val="12"/>
          <w:szCs w:val="12"/>
        </w:rPr>
        <w:t>, д. 10, с понедельника по пятницу с 9.00 до 18.00 в  кабинете  № 2.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5F5987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Черновка муниципального района Сергиевский Самарской области от 09.09. 2015        № 28  Положением о проведении конкурса по отбору кандидатур на должность Главы сельского поселения Черновка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3. Опубликование настоящего Решения в газете «Сергиевский вестник».</w:t>
      </w:r>
    </w:p>
    <w:p w:rsidR="005F5987" w:rsidRPr="005F5987" w:rsidRDefault="005F5987" w:rsidP="005F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5F5987" w:rsidRPr="005F5987" w:rsidRDefault="005F5987" w:rsidP="005F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F5987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5F5987" w:rsidRDefault="005F5987" w:rsidP="005F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F5987" w:rsidRPr="005F5987" w:rsidRDefault="005F5987" w:rsidP="005F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F5987">
        <w:rPr>
          <w:rFonts w:ascii="Times New Roman" w:hAnsi="Times New Roman"/>
          <w:sz w:val="12"/>
          <w:szCs w:val="12"/>
        </w:rPr>
        <w:t>Милюкова</w:t>
      </w:r>
    </w:p>
    <w:p w:rsidR="005F5987" w:rsidRPr="005F5987" w:rsidRDefault="005F5987" w:rsidP="005F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F5987" w:rsidRPr="005F5987" w:rsidRDefault="005F5987" w:rsidP="005F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5F5987" w:rsidRPr="005F5987" w:rsidRDefault="005F5987" w:rsidP="005F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F5987" w:rsidRPr="005F5987" w:rsidRDefault="005F5987" w:rsidP="005F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5987">
        <w:rPr>
          <w:rFonts w:ascii="Times New Roman" w:hAnsi="Times New Roman"/>
          <w:sz w:val="12"/>
          <w:szCs w:val="12"/>
        </w:rPr>
        <w:t>А.В.</w:t>
      </w:r>
      <w:r w:rsidR="00F979EB">
        <w:rPr>
          <w:rFonts w:ascii="Times New Roman" w:hAnsi="Times New Roman"/>
          <w:sz w:val="12"/>
          <w:szCs w:val="12"/>
        </w:rPr>
        <w:t xml:space="preserve"> </w:t>
      </w:r>
      <w:r w:rsidRPr="005F5987">
        <w:rPr>
          <w:rFonts w:ascii="Times New Roman" w:hAnsi="Times New Roman"/>
          <w:sz w:val="12"/>
          <w:szCs w:val="12"/>
        </w:rPr>
        <w:t>Беляев</w:t>
      </w: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9E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F979EB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9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9E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РЕШЕНИЕ</w:t>
      </w: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21</w:t>
      </w:r>
      <w:r w:rsidRPr="00F979EB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F979EB" w:rsidRDefault="00F979EB" w:rsidP="00F979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9EB">
        <w:rPr>
          <w:rFonts w:ascii="Times New Roman" w:hAnsi="Times New Roman"/>
          <w:b/>
          <w:sz w:val="12"/>
          <w:szCs w:val="12"/>
        </w:rPr>
        <w:t>Об избрании Председателя Собрания Представителей городского поселения Суходол</w:t>
      </w:r>
    </w:p>
    <w:p w:rsidR="00F979EB" w:rsidRPr="00F979EB" w:rsidRDefault="00F979EB" w:rsidP="00F979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9E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F979EB" w:rsidRPr="00F979EB" w:rsidRDefault="00F979EB" w:rsidP="00F979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79EB" w:rsidRPr="00F979EB" w:rsidRDefault="00F979EB" w:rsidP="00F979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979EB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979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979EB" w:rsidRPr="00F979EB" w:rsidRDefault="00F979EB" w:rsidP="00F979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 xml:space="preserve">В соответствии с Федеральным </w:t>
      </w:r>
      <w:hyperlink r:id="rId46" w:history="1">
        <w:r w:rsidRPr="00F979E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F979EB">
        <w:rPr>
          <w:rFonts w:ascii="Times New Roman" w:hAnsi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Сергиевский, рассмотрев предложенные кандидатуры депутатов на должность </w:t>
      </w:r>
      <w:r w:rsidRPr="00F979EB">
        <w:rPr>
          <w:rFonts w:ascii="Times New Roman" w:hAnsi="Times New Roman"/>
          <w:bCs/>
          <w:sz w:val="12"/>
          <w:szCs w:val="12"/>
        </w:rPr>
        <w:t xml:space="preserve">председателя Собрания представителей </w:t>
      </w:r>
      <w:r w:rsidRPr="00F979EB">
        <w:rPr>
          <w:rFonts w:ascii="Times New Roman" w:hAnsi="Times New Roman"/>
          <w:sz w:val="12"/>
          <w:szCs w:val="12"/>
        </w:rPr>
        <w:t xml:space="preserve">городского поселения Суходол </w:t>
      </w:r>
      <w:r w:rsidRPr="00F979EB">
        <w:rPr>
          <w:rFonts w:ascii="Times New Roman" w:hAnsi="Times New Roman"/>
          <w:bCs/>
          <w:sz w:val="12"/>
          <w:szCs w:val="12"/>
        </w:rPr>
        <w:t>муниципального района Сергиевский,</w:t>
      </w:r>
      <w:r w:rsidR="000A4519">
        <w:rPr>
          <w:rFonts w:ascii="Times New Roman" w:hAnsi="Times New Roman"/>
          <w:bCs/>
          <w:sz w:val="12"/>
          <w:szCs w:val="12"/>
        </w:rPr>
        <w:t xml:space="preserve"> </w:t>
      </w:r>
      <w:r w:rsidRPr="00F979EB">
        <w:rPr>
          <w:rFonts w:ascii="Times New Roman" w:hAnsi="Times New Roman"/>
          <w:sz w:val="12"/>
          <w:szCs w:val="12"/>
        </w:rPr>
        <w:t>Собрание Представителей городского поселения Суходол муниципального района Сергиевский</w:t>
      </w:r>
    </w:p>
    <w:p w:rsidR="00F979EB" w:rsidRPr="00F979EB" w:rsidRDefault="00F979EB" w:rsidP="00F979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979EB">
        <w:rPr>
          <w:rFonts w:ascii="Times New Roman" w:hAnsi="Times New Roman"/>
          <w:b/>
          <w:sz w:val="12"/>
          <w:szCs w:val="12"/>
        </w:rPr>
        <w:t>РЕШИЛО:</w:t>
      </w:r>
    </w:p>
    <w:p w:rsidR="00F979EB" w:rsidRPr="00F979EB" w:rsidRDefault="00F979EB" w:rsidP="00F979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979EB">
        <w:rPr>
          <w:rFonts w:ascii="Times New Roman" w:hAnsi="Times New Roman"/>
          <w:sz w:val="12"/>
          <w:szCs w:val="12"/>
        </w:rPr>
        <w:t>Избрать Председателем Собрания Представителей городского поселения Суходол муниципального района Сергиевский Самарской области Баранова Сергея Ивановича.</w:t>
      </w:r>
    </w:p>
    <w:p w:rsidR="00F979EB" w:rsidRPr="00F979EB" w:rsidRDefault="00F979EB" w:rsidP="00F979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979E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979EB" w:rsidRPr="00F979EB" w:rsidRDefault="00F979EB" w:rsidP="00F979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F979EB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F979EB" w:rsidRPr="00F979EB" w:rsidRDefault="00F979EB" w:rsidP="00F979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979EB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F979EB" w:rsidRDefault="00F979EB" w:rsidP="00F979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979EB" w:rsidRPr="00F979EB" w:rsidRDefault="00F979EB" w:rsidP="00F979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С.И. Баранов</w:t>
      </w:r>
    </w:p>
    <w:p w:rsidR="00F979EB" w:rsidRPr="00F979EB" w:rsidRDefault="00F979EB" w:rsidP="00F979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979EB" w:rsidRPr="00F979EB" w:rsidRDefault="00F979EB" w:rsidP="00F979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F979EB" w:rsidRDefault="00F979EB" w:rsidP="00F979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979EB" w:rsidRPr="00F979EB" w:rsidRDefault="00F979EB" w:rsidP="00F979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9EB">
        <w:rPr>
          <w:rFonts w:ascii="Times New Roman" w:hAnsi="Times New Roman"/>
          <w:sz w:val="12"/>
          <w:szCs w:val="12"/>
        </w:rPr>
        <w:t>А.Н. Малышев</w:t>
      </w: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F3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F3D"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F3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F3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РЕШЕНИЕ</w:t>
      </w: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AC7F3D" w:rsidRDefault="00AC7F3D" w:rsidP="00AC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F3D">
        <w:rPr>
          <w:rFonts w:ascii="Times New Roman" w:hAnsi="Times New Roman"/>
          <w:b/>
          <w:sz w:val="12"/>
          <w:szCs w:val="12"/>
        </w:rPr>
        <w:t xml:space="preserve">Об избрании </w:t>
      </w:r>
      <w:proofErr w:type="gramStart"/>
      <w:r w:rsidRPr="00AC7F3D">
        <w:rPr>
          <w:rFonts w:ascii="Times New Roman" w:hAnsi="Times New Roman"/>
          <w:b/>
          <w:sz w:val="12"/>
          <w:szCs w:val="12"/>
        </w:rPr>
        <w:t>заместителя председателя Собрания Представителей городского поселения</w:t>
      </w:r>
      <w:proofErr w:type="gramEnd"/>
      <w:r w:rsidRPr="00AC7F3D">
        <w:rPr>
          <w:rFonts w:ascii="Times New Roman" w:hAnsi="Times New Roman"/>
          <w:b/>
          <w:sz w:val="12"/>
          <w:szCs w:val="12"/>
        </w:rPr>
        <w:t xml:space="preserve"> Суходол </w:t>
      </w:r>
    </w:p>
    <w:p w:rsidR="00AC7F3D" w:rsidRPr="00AC7F3D" w:rsidRDefault="00AC7F3D" w:rsidP="00AC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7F3D">
        <w:rPr>
          <w:rFonts w:ascii="Times New Roman" w:hAnsi="Times New Roman"/>
          <w:b/>
          <w:sz w:val="12"/>
          <w:szCs w:val="12"/>
        </w:rPr>
        <w:t>муниципального район</w:t>
      </w:r>
      <w:r>
        <w:rPr>
          <w:rFonts w:ascii="Times New Roman" w:hAnsi="Times New Roman"/>
          <w:b/>
          <w:sz w:val="12"/>
          <w:szCs w:val="12"/>
        </w:rPr>
        <w:t>а Сергиевский Самарской области</w:t>
      </w:r>
    </w:p>
    <w:p w:rsidR="00AC7F3D" w:rsidRPr="00AC7F3D" w:rsidRDefault="00AC7F3D" w:rsidP="00AC7F3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7F3D" w:rsidRPr="00AC7F3D" w:rsidRDefault="00AC7F3D" w:rsidP="00AC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C7F3D">
        <w:rPr>
          <w:rFonts w:ascii="Times New Roman" w:hAnsi="Times New Roman"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sz w:val="12"/>
          <w:szCs w:val="12"/>
        </w:rPr>
        <w:t xml:space="preserve"> </w:t>
      </w:r>
      <w:r w:rsidRPr="00AC7F3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C7F3D" w:rsidRPr="00AC7F3D" w:rsidRDefault="00AC7F3D" w:rsidP="00AC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lastRenderedPageBreak/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Сергиевский, Собрание Представителей городского поселения Суходол муниципального района Сергиевский</w:t>
      </w:r>
    </w:p>
    <w:p w:rsidR="00AC7F3D" w:rsidRPr="00AC7F3D" w:rsidRDefault="00AC7F3D" w:rsidP="00AC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b/>
          <w:sz w:val="12"/>
          <w:szCs w:val="12"/>
        </w:rPr>
        <w:t>РЕШИЛО</w:t>
      </w:r>
      <w:r w:rsidRPr="00AC7F3D">
        <w:rPr>
          <w:rFonts w:ascii="Times New Roman" w:hAnsi="Times New Roman"/>
          <w:sz w:val="12"/>
          <w:szCs w:val="12"/>
        </w:rPr>
        <w:t>:</w:t>
      </w:r>
    </w:p>
    <w:p w:rsidR="00AC7F3D" w:rsidRPr="00AC7F3D" w:rsidRDefault="00AC7F3D" w:rsidP="00AC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C7F3D">
        <w:rPr>
          <w:rFonts w:ascii="Times New Roman" w:hAnsi="Times New Roman"/>
          <w:sz w:val="12"/>
          <w:szCs w:val="12"/>
        </w:rPr>
        <w:t xml:space="preserve">Избрать  заместителем председателя Собрания Представителей городского поселения Суходол муниципального района Сергиевский Самарской области </w:t>
      </w:r>
      <w:proofErr w:type="spellStart"/>
      <w:r w:rsidRPr="00AC7F3D">
        <w:rPr>
          <w:rFonts w:ascii="Times New Roman" w:hAnsi="Times New Roman"/>
          <w:sz w:val="12"/>
          <w:szCs w:val="12"/>
        </w:rPr>
        <w:t>Фечину</w:t>
      </w:r>
      <w:proofErr w:type="spellEnd"/>
      <w:r w:rsidRPr="00AC7F3D">
        <w:rPr>
          <w:rFonts w:ascii="Times New Roman" w:hAnsi="Times New Roman"/>
          <w:sz w:val="12"/>
          <w:szCs w:val="12"/>
        </w:rPr>
        <w:t xml:space="preserve"> Лидию Александровну.</w:t>
      </w:r>
    </w:p>
    <w:p w:rsidR="00AC7F3D" w:rsidRPr="00AC7F3D" w:rsidRDefault="00AC7F3D" w:rsidP="00AC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C7F3D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C7F3D" w:rsidRPr="00AC7F3D" w:rsidRDefault="00AC7F3D" w:rsidP="00AC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C7F3D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AC7F3D" w:rsidRPr="00AC7F3D" w:rsidRDefault="00AC7F3D" w:rsidP="00AC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C7F3D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AC7F3D" w:rsidRDefault="00AC7F3D" w:rsidP="00AC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AC7F3D" w:rsidRPr="00AC7F3D" w:rsidRDefault="00AC7F3D" w:rsidP="00AC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С.И. Баранов</w:t>
      </w:r>
    </w:p>
    <w:p w:rsidR="00AC7F3D" w:rsidRPr="00AC7F3D" w:rsidRDefault="00AC7F3D" w:rsidP="00AC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C7F3D" w:rsidRPr="00AC7F3D" w:rsidRDefault="00AC7F3D" w:rsidP="00AC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AC7F3D" w:rsidRDefault="00AC7F3D" w:rsidP="00AC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837A5" w:rsidRPr="006837A5" w:rsidRDefault="00AC7F3D" w:rsidP="00AC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7F3D">
        <w:rPr>
          <w:rFonts w:ascii="Times New Roman" w:hAnsi="Times New Roman"/>
          <w:sz w:val="12"/>
          <w:szCs w:val="12"/>
        </w:rPr>
        <w:t>А.Н. Малышев</w:t>
      </w: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2E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2E1"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2E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2E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РЕШЕНИЕ</w:t>
      </w: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C442E1" w:rsidRDefault="00C442E1" w:rsidP="00C44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2E1">
        <w:rPr>
          <w:rFonts w:ascii="Times New Roman" w:hAnsi="Times New Roman"/>
          <w:b/>
          <w:sz w:val="12"/>
          <w:szCs w:val="12"/>
        </w:rPr>
        <w:t xml:space="preserve">Об избрании депутата Собрания представителей городского поселения Суходол муниципального района Сергиевский </w:t>
      </w:r>
    </w:p>
    <w:p w:rsidR="00C442E1" w:rsidRPr="00C442E1" w:rsidRDefault="00C442E1" w:rsidP="00C44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2E1">
        <w:rPr>
          <w:rFonts w:ascii="Times New Roman" w:hAnsi="Times New Roman"/>
          <w:b/>
          <w:sz w:val="12"/>
          <w:szCs w:val="12"/>
        </w:rPr>
        <w:t>Самарской области в состав Собрания Представителей муниципального района Сергиевский Самарской области пятого созыва</w:t>
      </w:r>
    </w:p>
    <w:p w:rsidR="00C442E1" w:rsidRPr="00C442E1" w:rsidRDefault="00C442E1" w:rsidP="00C442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42E1" w:rsidRPr="00C442E1" w:rsidRDefault="00C442E1" w:rsidP="00C44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442E1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C442E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442E1" w:rsidRPr="00C442E1" w:rsidRDefault="00C442E1" w:rsidP="00C44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442E1">
        <w:rPr>
          <w:rFonts w:ascii="Times New Roman" w:hAnsi="Times New Roman"/>
          <w:sz w:val="12"/>
          <w:szCs w:val="12"/>
        </w:rPr>
        <w:t>В соответствии с частью 4 статьи 35 Федерального закона от 06.10.2003 № 131-ФЗ «Об общих принципах организации местного самоуправления в Российской Федерации», Законом Самарской области от 30.03.2015 г. № 24-ГД «О порядке формирования органов местного самоуправления муниципальных образований Самарской области», Уставом городского поселения Суходол муниципального района Сергиевский Самарской области, Собрание Представителей городского поселения Суходол муниципального района Сергиевский</w:t>
      </w:r>
      <w:proofErr w:type="gramEnd"/>
    </w:p>
    <w:p w:rsidR="00C442E1" w:rsidRPr="00C442E1" w:rsidRDefault="00C442E1" w:rsidP="00C442E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442E1">
        <w:rPr>
          <w:rFonts w:ascii="Times New Roman" w:hAnsi="Times New Roman"/>
          <w:b/>
          <w:sz w:val="12"/>
          <w:szCs w:val="12"/>
        </w:rPr>
        <w:t>РЕШИЛО:</w:t>
      </w:r>
    </w:p>
    <w:p w:rsidR="00C442E1" w:rsidRPr="00C442E1" w:rsidRDefault="00C442E1" w:rsidP="00C44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442E1">
        <w:rPr>
          <w:rFonts w:ascii="Times New Roman" w:hAnsi="Times New Roman"/>
          <w:sz w:val="12"/>
          <w:szCs w:val="12"/>
        </w:rPr>
        <w:t>Избрать Чернова Игоря Юрьевича – депутата Собрания представителей городского поселения Суходол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созыва.</w:t>
      </w:r>
    </w:p>
    <w:p w:rsidR="00C442E1" w:rsidRPr="00C442E1" w:rsidRDefault="00C442E1" w:rsidP="00C44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442E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442E1" w:rsidRPr="00C442E1" w:rsidRDefault="00C442E1" w:rsidP="00C44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C442E1">
        <w:rPr>
          <w:rFonts w:ascii="Times New Roman" w:hAnsi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C442E1" w:rsidRPr="00C442E1" w:rsidRDefault="00C442E1" w:rsidP="00C44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442E1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C442E1" w:rsidRDefault="00C442E1" w:rsidP="00C44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442E1" w:rsidRPr="00C442E1" w:rsidRDefault="00C442E1" w:rsidP="00C44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С.И. Баранов</w:t>
      </w:r>
    </w:p>
    <w:p w:rsidR="00C442E1" w:rsidRPr="00C442E1" w:rsidRDefault="00C442E1" w:rsidP="00C44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442E1" w:rsidRPr="00C442E1" w:rsidRDefault="00C442E1" w:rsidP="00C44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C442E1" w:rsidRDefault="00C442E1" w:rsidP="00C44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442E1" w:rsidRPr="00C442E1" w:rsidRDefault="00C442E1" w:rsidP="00C44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42E1">
        <w:rPr>
          <w:rFonts w:ascii="Times New Roman" w:hAnsi="Times New Roman"/>
          <w:sz w:val="12"/>
          <w:szCs w:val="12"/>
        </w:rPr>
        <w:t>А.Н. Малышев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РЕШЕНИЕ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городского поселения  Суходол муниципального района Сергиевский Самарской области</w:t>
      </w:r>
    </w:p>
    <w:p w:rsidR="000B7879" w:rsidRPr="000B7879" w:rsidRDefault="000B7879" w:rsidP="000B78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B7879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B7879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 xml:space="preserve">В соответствии с пунктами 2 и 3 статьи 41 Устава городского поселения Суходол муниципального района Сергиевский Самарской области </w:t>
      </w:r>
      <w:r w:rsidR="000A4519">
        <w:rPr>
          <w:rFonts w:ascii="Times New Roman" w:hAnsi="Times New Roman"/>
          <w:sz w:val="12"/>
          <w:szCs w:val="12"/>
        </w:rPr>
        <w:t xml:space="preserve"> </w:t>
      </w:r>
      <w:r w:rsidRPr="000B7879">
        <w:rPr>
          <w:rFonts w:ascii="Times New Roman" w:hAnsi="Times New Roman"/>
          <w:sz w:val="12"/>
          <w:szCs w:val="12"/>
        </w:rPr>
        <w:t xml:space="preserve">Собрание представителей городского поселения Суходол муниципального района Сергиевский Самарской области  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РЕШИЛО</w:t>
      </w:r>
      <w:r w:rsidRPr="000B7879">
        <w:rPr>
          <w:rFonts w:ascii="Times New Roman" w:hAnsi="Times New Roman"/>
          <w:sz w:val="12"/>
          <w:szCs w:val="12"/>
        </w:rPr>
        <w:t>: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B7879">
        <w:rPr>
          <w:rFonts w:ascii="Times New Roman" w:hAnsi="Times New Roman"/>
          <w:sz w:val="12"/>
          <w:szCs w:val="12"/>
        </w:rPr>
        <w:t>Назначить членами конкурсной комиссии для проведения конкурса по отбору кандидатур на должность Главы городского поселения Суходол муниципального района Сергиевский Самарской области кандидатуры: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1) Баранова Сергея Ивановича - Председателя Собрания Представителей городского поселения Суходол муниципального района Сергиевский Самарской области;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2) Чернова Игоря Юрьевича – депутата Собрания Представителей городского поселения Суходол муниципального района Сергиевский Самарской области  по избирательному округу № 14;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3) Коновалову Ирину Николаевну – депутата Собрания Представителей городского поселения Суходол муниципального района Сергиевский Самарской области  по избирательному округу № 2;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 xml:space="preserve">4) </w:t>
      </w:r>
      <w:proofErr w:type="spellStart"/>
      <w:r w:rsidRPr="000B7879">
        <w:rPr>
          <w:rFonts w:ascii="Times New Roman" w:hAnsi="Times New Roman"/>
          <w:sz w:val="12"/>
          <w:szCs w:val="12"/>
        </w:rPr>
        <w:t>Губернаторову</w:t>
      </w:r>
      <w:proofErr w:type="spellEnd"/>
      <w:r w:rsidRPr="000B7879">
        <w:rPr>
          <w:rFonts w:ascii="Times New Roman" w:hAnsi="Times New Roman"/>
          <w:sz w:val="12"/>
          <w:szCs w:val="12"/>
        </w:rPr>
        <w:t xml:space="preserve"> Татьяну Михайловну – депутата Собрания Представителей городского поселения Суходол муниципального района Сергиевский Самарской области № 11.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B7879">
        <w:rPr>
          <w:rFonts w:ascii="Times New Roman" w:hAnsi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0B7879" w:rsidRPr="000B7879" w:rsidRDefault="000B7879" w:rsidP="000B7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B7879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0B7879" w:rsidRPr="000B7879" w:rsidRDefault="000B7879" w:rsidP="000B7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B7879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0B7879" w:rsidRDefault="000B7879" w:rsidP="000B7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B7879" w:rsidRPr="000B7879" w:rsidRDefault="000B7879" w:rsidP="000B7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С.И. Баранов</w:t>
      </w:r>
    </w:p>
    <w:p w:rsidR="000B7879" w:rsidRPr="000B7879" w:rsidRDefault="000B7879" w:rsidP="000B7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B7879" w:rsidRPr="000B7879" w:rsidRDefault="000B7879" w:rsidP="000B7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0B7879" w:rsidRPr="000B7879" w:rsidRDefault="000B7879" w:rsidP="000B7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0B7879" w:rsidRPr="000B7879" w:rsidRDefault="000B7879" w:rsidP="000B7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А.Н. Малышев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8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РЕШЕНИЕ</w:t>
      </w:r>
    </w:p>
    <w:p w:rsidR="000B7879" w:rsidRPr="000B7879" w:rsidRDefault="000B7879" w:rsidP="000B7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879">
        <w:rPr>
          <w:rFonts w:ascii="Times New Roman" w:hAnsi="Times New Roman"/>
          <w:sz w:val="12"/>
          <w:szCs w:val="12"/>
        </w:rPr>
        <w:t>21 сентября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F473C0" w:rsidRPr="00F473C0" w:rsidRDefault="00F473C0" w:rsidP="00F473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3C0">
        <w:rPr>
          <w:rFonts w:ascii="Times New Roman" w:hAnsi="Times New Roman"/>
          <w:b/>
          <w:sz w:val="12"/>
          <w:szCs w:val="12"/>
        </w:rPr>
        <w:t>О конкурсе на замещение должности Главы городского поселения Суходол муниципального района Сергиевский Самарской области</w:t>
      </w:r>
    </w:p>
    <w:p w:rsidR="00F473C0" w:rsidRPr="00F473C0" w:rsidRDefault="00F473C0" w:rsidP="00F473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473C0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473C0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473C0">
        <w:rPr>
          <w:rFonts w:ascii="Times New Roman" w:hAnsi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городского поселения Суходол муниципального района Сергиевский Самарской области и утвержденным решением Собрания представителей городского поселения Суходол муниципального района Сергиевский Самарской области от 09.09.2015 г. № 26 Положением о проведении конкурса по отбору кандидатур на должность Главы</w:t>
      </w:r>
      <w:proofErr w:type="gramEnd"/>
      <w:r w:rsidRPr="00F473C0">
        <w:rPr>
          <w:rFonts w:ascii="Times New Roman" w:hAnsi="Times New Roman"/>
          <w:sz w:val="12"/>
          <w:szCs w:val="12"/>
        </w:rPr>
        <w:t xml:space="preserve">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</w:t>
      </w:r>
    </w:p>
    <w:p w:rsid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b/>
          <w:sz w:val="12"/>
          <w:szCs w:val="12"/>
        </w:rPr>
        <w:t>РЕШИЛО</w:t>
      </w:r>
      <w:r w:rsidRPr="00F473C0">
        <w:rPr>
          <w:rFonts w:ascii="Times New Roman" w:hAnsi="Times New Roman"/>
          <w:sz w:val="12"/>
          <w:szCs w:val="12"/>
        </w:rPr>
        <w:t>:</w:t>
      </w:r>
    </w:p>
    <w:p w:rsidR="00A53C7C" w:rsidRPr="00F473C0" w:rsidRDefault="00A53C7C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473C0">
        <w:rPr>
          <w:rFonts w:ascii="Times New Roman" w:hAnsi="Times New Roman"/>
          <w:sz w:val="12"/>
          <w:szCs w:val="12"/>
        </w:rPr>
        <w:t>Объявить конкурс по отбору кандидатур на должность Главы городского поселения Суходол муниципального района Сергиевский Самарской области (далее – конкурс).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2. Определить следующий порядок проведения конкурса: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2.1. Конкурсные процедуры проводятся с 22.09.2015 года.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2.2. Условиями участия кандидатов на должность Главы городского поселения Суходол муниципального района Сергиевский Самарской области (далее – кандидаты или кандидат) являются: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 xml:space="preserve">3) </w:t>
      </w:r>
      <w:proofErr w:type="spellStart"/>
      <w:r w:rsidRPr="00F473C0">
        <w:rPr>
          <w:rFonts w:ascii="Times New Roman" w:hAnsi="Times New Roman"/>
          <w:sz w:val="12"/>
          <w:szCs w:val="12"/>
        </w:rPr>
        <w:t>неосуждение</w:t>
      </w:r>
      <w:proofErr w:type="spellEnd"/>
      <w:r w:rsidRPr="00F473C0">
        <w:rPr>
          <w:rFonts w:ascii="Times New Roman" w:hAnsi="Times New Roman"/>
          <w:sz w:val="12"/>
          <w:szCs w:val="12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1) заявление по форме, предусмотренной утвержденным решением Собрания представителей городского поселения Суходол муниципального района Сергиевский Самарской области от 09.09.2015 № 26 Положением о проведении конкурса по отбору кандидатур на должность Главы городского поселения Суходол муниципального района Сергиевский Самарской области;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3) паспорт;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4) трудовую книжку (если имеется);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5) документ об образовании;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2.4. Конкурс проводится по следующему адресу: 446552, Самарская область, Сергиевский район, городское поселение Суходол, ул. Советская, д. 11.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2.5. Прием документов от кандидатов для участия в конкурсе осуществлять 22 сентября 2015 года по 11 октября 2015 года по адресу: 446552, Самарская область, Сергиевский район, городское поселение Суходол, ул. Советская, д. 11, с понедельника по пятницу с 9.00 до 18.00 в  кабинете   №7.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 xml:space="preserve">2.6. </w:t>
      </w:r>
      <w:proofErr w:type="gramStart"/>
      <w:r w:rsidRPr="00F473C0">
        <w:rPr>
          <w:rFonts w:ascii="Times New Roman" w:hAnsi="Times New Roman"/>
          <w:sz w:val="12"/>
          <w:szCs w:val="12"/>
        </w:rPr>
        <w:t>О дате проведения итогового заседания конкурсной комиссии кандидаты, допущенные в соответствии с утвержденным решением Собрания представителей городского поселения Суходол муниципального района Сергиевский Самарской области от 09.09.2015 № 26  Положением о проведении конкурса по отбору кандидатур на должность Главы городского поселения Суходол муниципального района Сергиевский Самарской области к конкурсу, уведомляются не позднее, чем за 2 дня до проведения указанного заседания.</w:t>
      </w:r>
      <w:proofErr w:type="gramEnd"/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473C0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473C0" w:rsidRPr="00F473C0" w:rsidRDefault="00F473C0" w:rsidP="00F47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A53C7C" w:rsidRDefault="00A53C7C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473C0" w:rsidRPr="00F473C0" w:rsidRDefault="00F473C0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473C0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F473C0" w:rsidRDefault="00F473C0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473C0" w:rsidRPr="00F473C0" w:rsidRDefault="00F473C0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С.И. Баранов</w:t>
      </w:r>
    </w:p>
    <w:p w:rsidR="00F473C0" w:rsidRPr="00F473C0" w:rsidRDefault="00F473C0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473C0" w:rsidRPr="00F473C0" w:rsidRDefault="00F473C0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F473C0" w:rsidRPr="00F473C0" w:rsidRDefault="00F473C0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473C0" w:rsidRPr="00F473C0" w:rsidRDefault="00F473C0" w:rsidP="00F473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3C0">
        <w:rPr>
          <w:rFonts w:ascii="Times New Roman" w:hAnsi="Times New Roman"/>
          <w:sz w:val="12"/>
          <w:szCs w:val="12"/>
        </w:rPr>
        <w:t>А.Н. Малышев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bookmarkStart w:id="0" w:name="_GoBack"/>
            <w:bookmarkEnd w:id="0"/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95470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B6130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AA0130">
      <w:headerReference w:type="default" r:id="rId47"/>
      <w:headerReference w:type="first" r:id="rId48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24" w:rsidRDefault="00125824" w:rsidP="000F23DD">
      <w:pPr>
        <w:spacing w:after="0" w:line="240" w:lineRule="auto"/>
      </w:pPr>
      <w:r>
        <w:separator/>
      </w:r>
    </w:p>
  </w:endnote>
  <w:endnote w:type="continuationSeparator" w:id="0">
    <w:p w:rsidR="00125824" w:rsidRDefault="00125824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24" w:rsidRDefault="00125824" w:rsidP="000F23DD">
      <w:pPr>
        <w:spacing w:after="0" w:line="240" w:lineRule="auto"/>
      </w:pPr>
      <w:r>
        <w:separator/>
      </w:r>
    </w:p>
  </w:footnote>
  <w:footnote w:type="continuationSeparator" w:id="0">
    <w:p w:rsidR="00125824" w:rsidRDefault="00125824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6E" w:rsidRDefault="00125824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-1312084570"/>
        <w:docPartObj>
          <w:docPartGallery w:val="Page Numbers (Top of Page)"/>
          <w:docPartUnique/>
        </w:docPartObj>
      </w:sdtPr>
      <w:sdtEndPr/>
      <w:sdtContent>
        <w:r w:rsidR="00D4616E">
          <w:fldChar w:fldCharType="begin"/>
        </w:r>
        <w:r w:rsidR="00D4616E">
          <w:instrText>PAGE   \* MERGEFORMAT</w:instrText>
        </w:r>
        <w:r w:rsidR="00D4616E">
          <w:fldChar w:fldCharType="separate"/>
        </w:r>
        <w:r w:rsidR="00A53C7C">
          <w:rPr>
            <w:noProof/>
          </w:rPr>
          <w:t>33</w:t>
        </w:r>
        <w:r w:rsidR="00D4616E">
          <w:rPr>
            <w:noProof/>
          </w:rPr>
          <w:fldChar w:fldCharType="end"/>
        </w:r>
      </w:sdtContent>
    </w:sdt>
  </w:p>
  <w:p w:rsidR="00D4616E" w:rsidRDefault="00D4616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4616E" w:rsidRPr="00C86DE1" w:rsidRDefault="00D4616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21 сентября 2015 года, №52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93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="00D26828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489896"/>
      <w:docPartObj>
        <w:docPartGallery w:val="Page Numbers (Top of Page)"/>
        <w:docPartUnique/>
      </w:docPartObj>
    </w:sdtPr>
    <w:sdtEndPr/>
    <w:sdtContent>
      <w:p w:rsidR="00D4616E" w:rsidRDefault="00D4616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16E" w:rsidRPr="000443FC" w:rsidRDefault="00D4616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4616E" w:rsidRPr="00263DC0" w:rsidRDefault="00D4616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4616E" w:rsidRDefault="00D4616E"/>
  <w:p w:rsidR="00D4616E" w:rsidRDefault="00D4616E"/>
  <w:p w:rsidR="00D4616E" w:rsidRDefault="00D4616E"/>
  <w:p w:rsidR="00D4616E" w:rsidRDefault="00D4616E"/>
  <w:p w:rsidR="00D4616E" w:rsidRDefault="00D4616E"/>
  <w:p w:rsidR="00D4616E" w:rsidRDefault="00D461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B120FB"/>
    <w:multiLevelType w:val="hybridMultilevel"/>
    <w:tmpl w:val="431E5130"/>
    <w:lvl w:ilvl="0" w:tplc="F8244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0747605F"/>
    <w:multiLevelType w:val="hybridMultilevel"/>
    <w:tmpl w:val="29748AC0"/>
    <w:lvl w:ilvl="0" w:tplc="03A2D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25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E485E0D"/>
    <w:multiLevelType w:val="hybridMultilevel"/>
    <w:tmpl w:val="17822556"/>
    <w:lvl w:ilvl="0" w:tplc="AEE069E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5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C5F8F"/>
    <w:multiLevelType w:val="hybridMultilevel"/>
    <w:tmpl w:val="079C69EA"/>
    <w:lvl w:ilvl="0" w:tplc="737CF3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42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4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7619A6"/>
    <w:multiLevelType w:val="hybridMultilevel"/>
    <w:tmpl w:val="65DAE2AC"/>
    <w:lvl w:ilvl="0" w:tplc="E50461F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0"/>
  </w:num>
  <w:num w:numId="3">
    <w:abstractNumId w:val="20"/>
  </w:num>
  <w:num w:numId="4">
    <w:abstractNumId w:val="28"/>
  </w:num>
  <w:num w:numId="5">
    <w:abstractNumId w:val="22"/>
  </w:num>
  <w:num w:numId="6">
    <w:abstractNumId w:val="40"/>
  </w:num>
  <w:num w:numId="7">
    <w:abstractNumId w:val="34"/>
  </w:num>
  <w:num w:numId="8">
    <w:abstractNumId w:val="42"/>
  </w:num>
  <w:num w:numId="9">
    <w:abstractNumId w:val="38"/>
  </w:num>
  <w:num w:numId="10">
    <w:abstractNumId w:val="18"/>
  </w:num>
  <w:num w:numId="11">
    <w:abstractNumId w:val="25"/>
  </w:num>
  <w:num w:numId="12">
    <w:abstractNumId w:val="32"/>
  </w:num>
  <w:num w:numId="13">
    <w:abstractNumId w:val="48"/>
  </w:num>
  <w:num w:numId="14">
    <w:abstractNumId w:val="29"/>
  </w:num>
  <w:num w:numId="15">
    <w:abstractNumId w:val="20"/>
  </w:num>
  <w:num w:numId="16">
    <w:abstractNumId w:val="34"/>
  </w:num>
  <w:num w:numId="17">
    <w:abstractNumId w:val="16"/>
  </w:num>
  <w:num w:numId="18">
    <w:abstractNumId w:val="44"/>
  </w:num>
  <w:num w:numId="19">
    <w:abstractNumId w:val="45"/>
  </w:num>
  <w:num w:numId="20">
    <w:abstractNumId w:val="33"/>
  </w:num>
  <w:num w:numId="21">
    <w:abstractNumId w:val="46"/>
  </w:num>
  <w:num w:numId="22">
    <w:abstractNumId w:val="43"/>
  </w:num>
  <w:num w:numId="23">
    <w:abstractNumId w:val="19"/>
  </w:num>
  <w:num w:numId="24">
    <w:abstractNumId w:val="35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41"/>
  </w:num>
  <w:num w:numId="29">
    <w:abstractNumId w:val="27"/>
  </w:num>
  <w:num w:numId="30">
    <w:abstractNumId w:val="24"/>
  </w:num>
  <w:num w:numId="31">
    <w:abstractNumId w:val="36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7"/>
  </w:num>
  <w:num w:numId="35">
    <w:abstractNumId w:val="26"/>
  </w:num>
  <w:num w:numId="36">
    <w:abstractNumId w:val="39"/>
  </w:num>
  <w:num w:numId="37">
    <w:abstractNumId w:val="49"/>
  </w:num>
  <w:num w:numId="3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28C3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018"/>
    <w:rsid w:val="00013464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47AD"/>
    <w:rsid w:val="000456E8"/>
    <w:rsid w:val="000459DE"/>
    <w:rsid w:val="00045C70"/>
    <w:rsid w:val="000463BF"/>
    <w:rsid w:val="000464B7"/>
    <w:rsid w:val="00046602"/>
    <w:rsid w:val="00046C34"/>
    <w:rsid w:val="0004709F"/>
    <w:rsid w:val="00047174"/>
    <w:rsid w:val="00047423"/>
    <w:rsid w:val="00047665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7005A"/>
    <w:rsid w:val="000703FF"/>
    <w:rsid w:val="00070E1D"/>
    <w:rsid w:val="00070ECF"/>
    <w:rsid w:val="0007142C"/>
    <w:rsid w:val="00071AF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2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6FE"/>
    <w:rsid w:val="00091890"/>
    <w:rsid w:val="00091CFE"/>
    <w:rsid w:val="00092182"/>
    <w:rsid w:val="00092596"/>
    <w:rsid w:val="00092908"/>
    <w:rsid w:val="00092C6B"/>
    <w:rsid w:val="00092C7B"/>
    <w:rsid w:val="00092CC5"/>
    <w:rsid w:val="000930D2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0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519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5C6"/>
    <w:rsid w:val="000B4B35"/>
    <w:rsid w:val="000B4B72"/>
    <w:rsid w:val="000B4D7E"/>
    <w:rsid w:val="000B4D8D"/>
    <w:rsid w:val="000B5155"/>
    <w:rsid w:val="000B540C"/>
    <w:rsid w:val="000B575E"/>
    <w:rsid w:val="000B5904"/>
    <w:rsid w:val="000B675B"/>
    <w:rsid w:val="000B694E"/>
    <w:rsid w:val="000B6D80"/>
    <w:rsid w:val="000B70EF"/>
    <w:rsid w:val="000B7879"/>
    <w:rsid w:val="000B7D8E"/>
    <w:rsid w:val="000C0041"/>
    <w:rsid w:val="000C0B25"/>
    <w:rsid w:val="000C14A4"/>
    <w:rsid w:val="000C1870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516"/>
    <w:rsid w:val="000D0627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6B4"/>
    <w:rsid w:val="000E378A"/>
    <w:rsid w:val="000E3BE5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8F5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4B55"/>
    <w:rsid w:val="000F5C47"/>
    <w:rsid w:val="000F682B"/>
    <w:rsid w:val="000F685D"/>
    <w:rsid w:val="000F69AC"/>
    <w:rsid w:val="000F7218"/>
    <w:rsid w:val="000F7360"/>
    <w:rsid w:val="000F741B"/>
    <w:rsid w:val="000F7A20"/>
    <w:rsid w:val="000F7CAB"/>
    <w:rsid w:val="000F7D6D"/>
    <w:rsid w:val="000F7DF8"/>
    <w:rsid w:val="00100487"/>
    <w:rsid w:val="001004C3"/>
    <w:rsid w:val="001006A6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631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990"/>
    <w:rsid w:val="00120B29"/>
    <w:rsid w:val="00120E16"/>
    <w:rsid w:val="00121805"/>
    <w:rsid w:val="00121923"/>
    <w:rsid w:val="00121B81"/>
    <w:rsid w:val="0012220C"/>
    <w:rsid w:val="00122C48"/>
    <w:rsid w:val="00123984"/>
    <w:rsid w:val="00123F36"/>
    <w:rsid w:val="0012440C"/>
    <w:rsid w:val="0012448A"/>
    <w:rsid w:val="001245B1"/>
    <w:rsid w:val="00124D46"/>
    <w:rsid w:val="00125583"/>
    <w:rsid w:val="00125824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0D10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1E66"/>
    <w:rsid w:val="001424A5"/>
    <w:rsid w:val="00143076"/>
    <w:rsid w:val="00143269"/>
    <w:rsid w:val="00143856"/>
    <w:rsid w:val="00143C45"/>
    <w:rsid w:val="00144420"/>
    <w:rsid w:val="0014463D"/>
    <w:rsid w:val="00144CB8"/>
    <w:rsid w:val="00145A51"/>
    <w:rsid w:val="001467F0"/>
    <w:rsid w:val="00146AD4"/>
    <w:rsid w:val="00146C35"/>
    <w:rsid w:val="00146C5A"/>
    <w:rsid w:val="00146D61"/>
    <w:rsid w:val="00146DAF"/>
    <w:rsid w:val="00147DB0"/>
    <w:rsid w:val="00151188"/>
    <w:rsid w:val="001511FF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5C08"/>
    <w:rsid w:val="001565C9"/>
    <w:rsid w:val="00156861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63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35D"/>
    <w:rsid w:val="00176833"/>
    <w:rsid w:val="00176B1B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616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1E9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C36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1ACB"/>
    <w:rsid w:val="001A23CE"/>
    <w:rsid w:val="001A3319"/>
    <w:rsid w:val="001A37AF"/>
    <w:rsid w:val="001A38A2"/>
    <w:rsid w:val="001A3ADD"/>
    <w:rsid w:val="001A4083"/>
    <w:rsid w:val="001A43A5"/>
    <w:rsid w:val="001A47AE"/>
    <w:rsid w:val="001A4859"/>
    <w:rsid w:val="001A4954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0CB3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6FC"/>
    <w:rsid w:val="001C494B"/>
    <w:rsid w:val="001C4E2F"/>
    <w:rsid w:val="001C516F"/>
    <w:rsid w:val="001C5AA5"/>
    <w:rsid w:val="001C5C4B"/>
    <w:rsid w:val="001C5DF0"/>
    <w:rsid w:val="001C614F"/>
    <w:rsid w:val="001C6891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5FB0"/>
    <w:rsid w:val="001D61D3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A1F"/>
    <w:rsid w:val="001F03D0"/>
    <w:rsid w:val="001F0417"/>
    <w:rsid w:val="001F0D72"/>
    <w:rsid w:val="001F171F"/>
    <w:rsid w:val="001F1AC1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AB0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32D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52B"/>
    <w:rsid w:val="002307C3"/>
    <w:rsid w:val="00230996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E53"/>
    <w:rsid w:val="00241F4D"/>
    <w:rsid w:val="00242482"/>
    <w:rsid w:val="00242700"/>
    <w:rsid w:val="0024284D"/>
    <w:rsid w:val="00242B32"/>
    <w:rsid w:val="00243403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6A2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9B2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38E6"/>
    <w:rsid w:val="002746F1"/>
    <w:rsid w:val="00274D52"/>
    <w:rsid w:val="0027510C"/>
    <w:rsid w:val="00275129"/>
    <w:rsid w:val="0027524B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2F21"/>
    <w:rsid w:val="002839BB"/>
    <w:rsid w:val="00283EDC"/>
    <w:rsid w:val="002840AD"/>
    <w:rsid w:val="00284181"/>
    <w:rsid w:val="002841E6"/>
    <w:rsid w:val="00284325"/>
    <w:rsid w:val="002845AD"/>
    <w:rsid w:val="00284BAC"/>
    <w:rsid w:val="00285776"/>
    <w:rsid w:val="00285CF0"/>
    <w:rsid w:val="00285DD7"/>
    <w:rsid w:val="0028655B"/>
    <w:rsid w:val="00286984"/>
    <w:rsid w:val="00287187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5B2"/>
    <w:rsid w:val="002A069D"/>
    <w:rsid w:val="002A074A"/>
    <w:rsid w:val="002A10DD"/>
    <w:rsid w:val="002A17ED"/>
    <w:rsid w:val="002A1927"/>
    <w:rsid w:val="002A1C7F"/>
    <w:rsid w:val="002A2255"/>
    <w:rsid w:val="002A39BF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66E"/>
    <w:rsid w:val="002B3F44"/>
    <w:rsid w:val="002B3F89"/>
    <w:rsid w:val="002B4672"/>
    <w:rsid w:val="002B4769"/>
    <w:rsid w:val="002B48F8"/>
    <w:rsid w:val="002B52B0"/>
    <w:rsid w:val="002B5C36"/>
    <w:rsid w:val="002B5CD8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B22"/>
    <w:rsid w:val="002C56E0"/>
    <w:rsid w:val="002C5B26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174E"/>
    <w:rsid w:val="00301C1C"/>
    <w:rsid w:val="00301D12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20FC"/>
    <w:rsid w:val="003123C5"/>
    <w:rsid w:val="00312EA3"/>
    <w:rsid w:val="003134BD"/>
    <w:rsid w:val="00313A04"/>
    <w:rsid w:val="00313B66"/>
    <w:rsid w:val="00313BDB"/>
    <w:rsid w:val="003141BD"/>
    <w:rsid w:val="00314361"/>
    <w:rsid w:val="0031499F"/>
    <w:rsid w:val="00314B1B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86C"/>
    <w:rsid w:val="00321CBC"/>
    <w:rsid w:val="00321CE3"/>
    <w:rsid w:val="00322410"/>
    <w:rsid w:val="0032294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4FC4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38D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BE3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166"/>
    <w:rsid w:val="003642B8"/>
    <w:rsid w:val="003647FC"/>
    <w:rsid w:val="0036492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A2"/>
    <w:rsid w:val="0037121E"/>
    <w:rsid w:val="003712D1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CD4"/>
    <w:rsid w:val="00390DB6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142E"/>
    <w:rsid w:val="003A1509"/>
    <w:rsid w:val="003A2928"/>
    <w:rsid w:val="003A2AA0"/>
    <w:rsid w:val="003A31CC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C35"/>
    <w:rsid w:val="003B5DA9"/>
    <w:rsid w:val="003B5E5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1D5"/>
    <w:rsid w:val="003E7523"/>
    <w:rsid w:val="003E7B6A"/>
    <w:rsid w:val="003E7FB3"/>
    <w:rsid w:val="003F0696"/>
    <w:rsid w:val="003F0E9A"/>
    <w:rsid w:val="003F0F36"/>
    <w:rsid w:val="003F0F83"/>
    <w:rsid w:val="003F1A8E"/>
    <w:rsid w:val="003F1B76"/>
    <w:rsid w:val="003F1E62"/>
    <w:rsid w:val="003F2C96"/>
    <w:rsid w:val="003F2EDD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3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10D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523F"/>
    <w:rsid w:val="004152C5"/>
    <w:rsid w:val="00415AB6"/>
    <w:rsid w:val="004165A7"/>
    <w:rsid w:val="00416790"/>
    <w:rsid w:val="00416A10"/>
    <w:rsid w:val="00416DE1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722"/>
    <w:rsid w:val="00433858"/>
    <w:rsid w:val="00433D65"/>
    <w:rsid w:val="00433D97"/>
    <w:rsid w:val="00433E97"/>
    <w:rsid w:val="00434DD5"/>
    <w:rsid w:val="00434F98"/>
    <w:rsid w:val="00435563"/>
    <w:rsid w:val="0043564E"/>
    <w:rsid w:val="00435A00"/>
    <w:rsid w:val="00435C4D"/>
    <w:rsid w:val="00435EAD"/>
    <w:rsid w:val="004360EA"/>
    <w:rsid w:val="004363B6"/>
    <w:rsid w:val="00436524"/>
    <w:rsid w:val="0043710D"/>
    <w:rsid w:val="00437495"/>
    <w:rsid w:val="004375A4"/>
    <w:rsid w:val="004377EE"/>
    <w:rsid w:val="00437BE6"/>
    <w:rsid w:val="0044028A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1E0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CEF"/>
    <w:rsid w:val="00457D1A"/>
    <w:rsid w:val="00457FFB"/>
    <w:rsid w:val="0046044D"/>
    <w:rsid w:val="00460499"/>
    <w:rsid w:val="004605DF"/>
    <w:rsid w:val="00460904"/>
    <w:rsid w:val="00460B33"/>
    <w:rsid w:val="00461E6C"/>
    <w:rsid w:val="004621DD"/>
    <w:rsid w:val="00462412"/>
    <w:rsid w:val="0046248B"/>
    <w:rsid w:val="004624DE"/>
    <w:rsid w:val="00462784"/>
    <w:rsid w:val="004629DE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7583"/>
    <w:rsid w:val="0046770A"/>
    <w:rsid w:val="00467C6A"/>
    <w:rsid w:val="00467DD7"/>
    <w:rsid w:val="004703FF"/>
    <w:rsid w:val="00470469"/>
    <w:rsid w:val="00470855"/>
    <w:rsid w:val="00470C0A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1E18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7EA"/>
    <w:rsid w:val="004A1A94"/>
    <w:rsid w:val="004A1B21"/>
    <w:rsid w:val="004A1CF2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4F4"/>
    <w:rsid w:val="004A7517"/>
    <w:rsid w:val="004A7FAF"/>
    <w:rsid w:val="004B08CF"/>
    <w:rsid w:val="004B0DF0"/>
    <w:rsid w:val="004B0E04"/>
    <w:rsid w:val="004B0EE2"/>
    <w:rsid w:val="004B0FA5"/>
    <w:rsid w:val="004B1626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552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78A"/>
    <w:rsid w:val="004D1CE1"/>
    <w:rsid w:val="004D2356"/>
    <w:rsid w:val="004D278F"/>
    <w:rsid w:val="004D3476"/>
    <w:rsid w:val="004D3B39"/>
    <w:rsid w:val="004D3C70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717A"/>
    <w:rsid w:val="004D73E9"/>
    <w:rsid w:val="004D795F"/>
    <w:rsid w:val="004D7DDE"/>
    <w:rsid w:val="004D7DF8"/>
    <w:rsid w:val="004E00E9"/>
    <w:rsid w:val="004E0892"/>
    <w:rsid w:val="004E0ABE"/>
    <w:rsid w:val="004E0B0B"/>
    <w:rsid w:val="004E1411"/>
    <w:rsid w:val="004E1C8F"/>
    <w:rsid w:val="004E2745"/>
    <w:rsid w:val="004E27D3"/>
    <w:rsid w:val="004E2B23"/>
    <w:rsid w:val="004E2D4D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A5A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3E1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1A8"/>
    <w:rsid w:val="00524261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9E5"/>
    <w:rsid w:val="00530E4A"/>
    <w:rsid w:val="00531D5B"/>
    <w:rsid w:val="0053256C"/>
    <w:rsid w:val="00532DD0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1E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91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1E82"/>
    <w:rsid w:val="00552504"/>
    <w:rsid w:val="005525AB"/>
    <w:rsid w:val="005538E5"/>
    <w:rsid w:val="0055415B"/>
    <w:rsid w:val="0055443B"/>
    <w:rsid w:val="005547D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2A6E"/>
    <w:rsid w:val="005635AF"/>
    <w:rsid w:val="00563939"/>
    <w:rsid w:val="005643B0"/>
    <w:rsid w:val="00564659"/>
    <w:rsid w:val="00564EC6"/>
    <w:rsid w:val="005650E7"/>
    <w:rsid w:val="005660A5"/>
    <w:rsid w:val="005660C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80249"/>
    <w:rsid w:val="00580E01"/>
    <w:rsid w:val="0058155F"/>
    <w:rsid w:val="005815CA"/>
    <w:rsid w:val="005818C8"/>
    <w:rsid w:val="00581A4B"/>
    <w:rsid w:val="00581F75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A4B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DF9"/>
    <w:rsid w:val="00591EEB"/>
    <w:rsid w:val="00592695"/>
    <w:rsid w:val="005926E2"/>
    <w:rsid w:val="00592933"/>
    <w:rsid w:val="00592CE0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2F14"/>
    <w:rsid w:val="005C3390"/>
    <w:rsid w:val="005C3863"/>
    <w:rsid w:val="005C3D54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807"/>
    <w:rsid w:val="005D0C85"/>
    <w:rsid w:val="005D0D81"/>
    <w:rsid w:val="005D1221"/>
    <w:rsid w:val="005D1780"/>
    <w:rsid w:val="005D1A52"/>
    <w:rsid w:val="005D1DD3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35E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982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48"/>
    <w:rsid w:val="005E65C6"/>
    <w:rsid w:val="005E6E47"/>
    <w:rsid w:val="005E7371"/>
    <w:rsid w:val="005F02E5"/>
    <w:rsid w:val="005F065F"/>
    <w:rsid w:val="005F0887"/>
    <w:rsid w:val="005F0E9F"/>
    <w:rsid w:val="005F20F6"/>
    <w:rsid w:val="005F233F"/>
    <w:rsid w:val="005F3729"/>
    <w:rsid w:val="005F4815"/>
    <w:rsid w:val="005F4941"/>
    <w:rsid w:val="005F4C69"/>
    <w:rsid w:val="005F4E31"/>
    <w:rsid w:val="005F4FCA"/>
    <w:rsid w:val="005F56F7"/>
    <w:rsid w:val="005F5987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AEC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17B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368"/>
    <w:rsid w:val="006316AD"/>
    <w:rsid w:val="00631D3B"/>
    <w:rsid w:val="00632018"/>
    <w:rsid w:val="00632374"/>
    <w:rsid w:val="006324A1"/>
    <w:rsid w:val="0063266A"/>
    <w:rsid w:val="006327F7"/>
    <w:rsid w:val="00632D87"/>
    <w:rsid w:val="0063330A"/>
    <w:rsid w:val="00633CC7"/>
    <w:rsid w:val="00634556"/>
    <w:rsid w:val="00634856"/>
    <w:rsid w:val="006348CD"/>
    <w:rsid w:val="00634B52"/>
    <w:rsid w:val="006350D9"/>
    <w:rsid w:val="0063518A"/>
    <w:rsid w:val="00635ADD"/>
    <w:rsid w:val="00635B92"/>
    <w:rsid w:val="00635BB2"/>
    <w:rsid w:val="006366BF"/>
    <w:rsid w:val="00636A22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789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0DA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3D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5B8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CE8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7C7"/>
    <w:rsid w:val="00670CEA"/>
    <w:rsid w:val="00670E13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7A5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470"/>
    <w:rsid w:val="006956B9"/>
    <w:rsid w:val="00695861"/>
    <w:rsid w:val="006958BD"/>
    <w:rsid w:val="00695AA9"/>
    <w:rsid w:val="00695BD9"/>
    <w:rsid w:val="006965F9"/>
    <w:rsid w:val="00696A70"/>
    <w:rsid w:val="00696BCD"/>
    <w:rsid w:val="00696EDA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3D9"/>
    <w:rsid w:val="006A4475"/>
    <w:rsid w:val="006A458E"/>
    <w:rsid w:val="006A484F"/>
    <w:rsid w:val="006A4D5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862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2EE"/>
    <w:rsid w:val="006C244F"/>
    <w:rsid w:val="006C292B"/>
    <w:rsid w:val="006C2A73"/>
    <w:rsid w:val="006C2FBA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2B00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4E91"/>
    <w:rsid w:val="006E57EC"/>
    <w:rsid w:val="006E5D28"/>
    <w:rsid w:val="006E5F16"/>
    <w:rsid w:val="006E63AB"/>
    <w:rsid w:val="006E69DA"/>
    <w:rsid w:val="006E69F9"/>
    <w:rsid w:val="006E6BC5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3502"/>
    <w:rsid w:val="00715340"/>
    <w:rsid w:val="0071576A"/>
    <w:rsid w:val="00715A20"/>
    <w:rsid w:val="00715E20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70E"/>
    <w:rsid w:val="0072099A"/>
    <w:rsid w:val="00720CC5"/>
    <w:rsid w:val="00720DA6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6A8"/>
    <w:rsid w:val="00723AEA"/>
    <w:rsid w:val="00723B7D"/>
    <w:rsid w:val="007240A1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62A"/>
    <w:rsid w:val="007308AA"/>
    <w:rsid w:val="00730B2C"/>
    <w:rsid w:val="007310A1"/>
    <w:rsid w:val="00731AB3"/>
    <w:rsid w:val="00731C0D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4E81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CEA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636"/>
    <w:rsid w:val="007A48B0"/>
    <w:rsid w:val="007A5F6D"/>
    <w:rsid w:val="007A5FD0"/>
    <w:rsid w:val="007A646E"/>
    <w:rsid w:val="007A6884"/>
    <w:rsid w:val="007A6C23"/>
    <w:rsid w:val="007A6F0C"/>
    <w:rsid w:val="007A70EE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4726"/>
    <w:rsid w:val="007C5089"/>
    <w:rsid w:val="007C5CEE"/>
    <w:rsid w:val="007C69F3"/>
    <w:rsid w:val="007C6D87"/>
    <w:rsid w:val="007C6DB9"/>
    <w:rsid w:val="007C6EFD"/>
    <w:rsid w:val="007C7560"/>
    <w:rsid w:val="007C75FD"/>
    <w:rsid w:val="007C77A0"/>
    <w:rsid w:val="007C7980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D7FC6"/>
    <w:rsid w:val="007E0020"/>
    <w:rsid w:val="007E05DD"/>
    <w:rsid w:val="007E06F5"/>
    <w:rsid w:val="007E0808"/>
    <w:rsid w:val="007E0B32"/>
    <w:rsid w:val="007E0D88"/>
    <w:rsid w:val="007E11AA"/>
    <w:rsid w:val="007E20B1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5EB3"/>
    <w:rsid w:val="007E65F3"/>
    <w:rsid w:val="007E67B4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9D5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5"/>
    <w:rsid w:val="008132AC"/>
    <w:rsid w:val="00813510"/>
    <w:rsid w:val="0081370C"/>
    <w:rsid w:val="00813738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491"/>
    <w:rsid w:val="008259AF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031D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839"/>
    <w:rsid w:val="00843B14"/>
    <w:rsid w:val="00843FC4"/>
    <w:rsid w:val="00843FD9"/>
    <w:rsid w:val="0084537B"/>
    <w:rsid w:val="0084589F"/>
    <w:rsid w:val="00845BCB"/>
    <w:rsid w:val="00845FB6"/>
    <w:rsid w:val="008460E7"/>
    <w:rsid w:val="00846ADC"/>
    <w:rsid w:val="00847E3D"/>
    <w:rsid w:val="00847FBE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A71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29E"/>
    <w:rsid w:val="008827DD"/>
    <w:rsid w:val="00882F17"/>
    <w:rsid w:val="00882F56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374"/>
    <w:rsid w:val="008904AA"/>
    <w:rsid w:val="00890723"/>
    <w:rsid w:val="00891863"/>
    <w:rsid w:val="00891D59"/>
    <w:rsid w:val="00891E5F"/>
    <w:rsid w:val="00892217"/>
    <w:rsid w:val="00892980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948"/>
    <w:rsid w:val="008B0BDF"/>
    <w:rsid w:val="008B0F26"/>
    <w:rsid w:val="008B11DA"/>
    <w:rsid w:val="008B11ED"/>
    <w:rsid w:val="008B1235"/>
    <w:rsid w:val="008B1247"/>
    <w:rsid w:val="008B13D7"/>
    <w:rsid w:val="008B248A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A68"/>
    <w:rsid w:val="008C0FBF"/>
    <w:rsid w:val="008C19F0"/>
    <w:rsid w:val="008C1D0A"/>
    <w:rsid w:val="008C1DD5"/>
    <w:rsid w:val="008C1E3B"/>
    <w:rsid w:val="008C2872"/>
    <w:rsid w:val="008C2BC7"/>
    <w:rsid w:val="008C2DA7"/>
    <w:rsid w:val="008C300E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4166"/>
    <w:rsid w:val="008D44DC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E69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512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6FD"/>
    <w:rsid w:val="00905A75"/>
    <w:rsid w:val="00905EBF"/>
    <w:rsid w:val="00905F24"/>
    <w:rsid w:val="009066FA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54F"/>
    <w:rsid w:val="0091063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32BE"/>
    <w:rsid w:val="00913D2B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59C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1AD"/>
    <w:rsid w:val="0093023F"/>
    <w:rsid w:val="00930734"/>
    <w:rsid w:val="00930A9F"/>
    <w:rsid w:val="00930AE3"/>
    <w:rsid w:val="00930F13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B8D"/>
    <w:rsid w:val="00946F81"/>
    <w:rsid w:val="009470C9"/>
    <w:rsid w:val="0094713B"/>
    <w:rsid w:val="00947427"/>
    <w:rsid w:val="00947AF9"/>
    <w:rsid w:val="00950909"/>
    <w:rsid w:val="00950EDC"/>
    <w:rsid w:val="00951B2D"/>
    <w:rsid w:val="009521CD"/>
    <w:rsid w:val="00952583"/>
    <w:rsid w:val="009529C2"/>
    <w:rsid w:val="00952D7A"/>
    <w:rsid w:val="009531DC"/>
    <w:rsid w:val="00953514"/>
    <w:rsid w:val="009536BD"/>
    <w:rsid w:val="00953D77"/>
    <w:rsid w:val="00953DD7"/>
    <w:rsid w:val="00953EEB"/>
    <w:rsid w:val="00953FE5"/>
    <w:rsid w:val="00954631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717F"/>
    <w:rsid w:val="009571A6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679"/>
    <w:rsid w:val="00966BBE"/>
    <w:rsid w:val="00966ED3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B41"/>
    <w:rsid w:val="00972FBA"/>
    <w:rsid w:val="00973203"/>
    <w:rsid w:val="00973422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3EA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415"/>
    <w:rsid w:val="00987628"/>
    <w:rsid w:val="009879D6"/>
    <w:rsid w:val="00987ABA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A43"/>
    <w:rsid w:val="00994CDA"/>
    <w:rsid w:val="00994F69"/>
    <w:rsid w:val="0099503F"/>
    <w:rsid w:val="0099545B"/>
    <w:rsid w:val="0099547B"/>
    <w:rsid w:val="00995526"/>
    <w:rsid w:val="00995E0C"/>
    <w:rsid w:val="009968C4"/>
    <w:rsid w:val="00997194"/>
    <w:rsid w:val="00997418"/>
    <w:rsid w:val="009A0129"/>
    <w:rsid w:val="009A07E1"/>
    <w:rsid w:val="009A0DDD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6BC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B75D8"/>
    <w:rsid w:val="009C0134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1E1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9AD"/>
    <w:rsid w:val="009E5A72"/>
    <w:rsid w:val="009E5AAD"/>
    <w:rsid w:val="009E5B29"/>
    <w:rsid w:val="009E61FD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69A"/>
    <w:rsid w:val="009F47BF"/>
    <w:rsid w:val="009F4944"/>
    <w:rsid w:val="009F4AB8"/>
    <w:rsid w:val="009F4D10"/>
    <w:rsid w:val="009F5018"/>
    <w:rsid w:val="009F51D8"/>
    <w:rsid w:val="009F54BF"/>
    <w:rsid w:val="009F5A96"/>
    <w:rsid w:val="009F5C1B"/>
    <w:rsid w:val="009F629C"/>
    <w:rsid w:val="009F697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EE9"/>
    <w:rsid w:val="00A1054D"/>
    <w:rsid w:val="00A1072B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3A"/>
    <w:rsid w:val="00A331AB"/>
    <w:rsid w:val="00A336D0"/>
    <w:rsid w:val="00A336E8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701"/>
    <w:rsid w:val="00A44830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42E"/>
    <w:rsid w:val="00A53B09"/>
    <w:rsid w:val="00A53C7C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15A"/>
    <w:rsid w:val="00A772DA"/>
    <w:rsid w:val="00A7760D"/>
    <w:rsid w:val="00A778F8"/>
    <w:rsid w:val="00A77E53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2B40"/>
    <w:rsid w:val="00A93313"/>
    <w:rsid w:val="00A935F3"/>
    <w:rsid w:val="00A93672"/>
    <w:rsid w:val="00A945B3"/>
    <w:rsid w:val="00A945C0"/>
    <w:rsid w:val="00A94706"/>
    <w:rsid w:val="00A94911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130"/>
    <w:rsid w:val="00AA0411"/>
    <w:rsid w:val="00AA0A89"/>
    <w:rsid w:val="00AA165F"/>
    <w:rsid w:val="00AA1E5C"/>
    <w:rsid w:val="00AA2149"/>
    <w:rsid w:val="00AA294A"/>
    <w:rsid w:val="00AA30E6"/>
    <w:rsid w:val="00AA3495"/>
    <w:rsid w:val="00AA34EE"/>
    <w:rsid w:val="00AA3D59"/>
    <w:rsid w:val="00AA3E7C"/>
    <w:rsid w:val="00AA4505"/>
    <w:rsid w:val="00AA4727"/>
    <w:rsid w:val="00AA47F7"/>
    <w:rsid w:val="00AA4CD7"/>
    <w:rsid w:val="00AA502E"/>
    <w:rsid w:val="00AA53FD"/>
    <w:rsid w:val="00AA5473"/>
    <w:rsid w:val="00AA548C"/>
    <w:rsid w:val="00AA5547"/>
    <w:rsid w:val="00AA5622"/>
    <w:rsid w:val="00AA5700"/>
    <w:rsid w:val="00AA5C79"/>
    <w:rsid w:val="00AA5DCF"/>
    <w:rsid w:val="00AA6605"/>
    <w:rsid w:val="00AA69D2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41"/>
    <w:rsid w:val="00AB20C3"/>
    <w:rsid w:val="00AB2A6B"/>
    <w:rsid w:val="00AB3039"/>
    <w:rsid w:val="00AB3065"/>
    <w:rsid w:val="00AB3433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C05AE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8C9"/>
    <w:rsid w:val="00AC5BA3"/>
    <w:rsid w:val="00AC6E2F"/>
    <w:rsid w:val="00AC77FB"/>
    <w:rsid w:val="00AC7F2B"/>
    <w:rsid w:val="00AC7F3D"/>
    <w:rsid w:val="00AD0226"/>
    <w:rsid w:val="00AD0F48"/>
    <w:rsid w:val="00AD15A0"/>
    <w:rsid w:val="00AD16C5"/>
    <w:rsid w:val="00AD184F"/>
    <w:rsid w:val="00AD1AD1"/>
    <w:rsid w:val="00AD1D6C"/>
    <w:rsid w:val="00AD1FAF"/>
    <w:rsid w:val="00AD25B1"/>
    <w:rsid w:val="00AD26B9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F21"/>
    <w:rsid w:val="00AE606D"/>
    <w:rsid w:val="00AE6393"/>
    <w:rsid w:val="00AE7706"/>
    <w:rsid w:val="00AE784C"/>
    <w:rsid w:val="00AE7D04"/>
    <w:rsid w:val="00AE7D11"/>
    <w:rsid w:val="00AF0009"/>
    <w:rsid w:val="00AF02FA"/>
    <w:rsid w:val="00AF02FE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4414"/>
    <w:rsid w:val="00AF493C"/>
    <w:rsid w:val="00AF508F"/>
    <w:rsid w:val="00AF535A"/>
    <w:rsid w:val="00AF55C2"/>
    <w:rsid w:val="00AF566C"/>
    <w:rsid w:val="00AF58C7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2C4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688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B5C"/>
    <w:rsid w:val="00B32CAF"/>
    <w:rsid w:val="00B33712"/>
    <w:rsid w:val="00B3435D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4D5B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7CB"/>
    <w:rsid w:val="00B528FE"/>
    <w:rsid w:val="00B52D46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97F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27A"/>
    <w:rsid w:val="00B647DC"/>
    <w:rsid w:val="00B64FAA"/>
    <w:rsid w:val="00B65104"/>
    <w:rsid w:val="00B6526D"/>
    <w:rsid w:val="00B654BB"/>
    <w:rsid w:val="00B658B6"/>
    <w:rsid w:val="00B65C30"/>
    <w:rsid w:val="00B6655F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53F"/>
    <w:rsid w:val="00B777FC"/>
    <w:rsid w:val="00B77EE6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553"/>
    <w:rsid w:val="00BA0E79"/>
    <w:rsid w:val="00BA1A63"/>
    <w:rsid w:val="00BA2367"/>
    <w:rsid w:val="00BA2450"/>
    <w:rsid w:val="00BA2989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6C35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B75"/>
    <w:rsid w:val="00BE2383"/>
    <w:rsid w:val="00BE25E3"/>
    <w:rsid w:val="00BE2681"/>
    <w:rsid w:val="00BE2766"/>
    <w:rsid w:val="00BE2DB9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6FDD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5BCD"/>
    <w:rsid w:val="00BF6582"/>
    <w:rsid w:val="00BF6E11"/>
    <w:rsid w:val="00BF6ED2"/>
    <w:rsid w:val="00BF7067"/>
    <w:rsid w:val="00BF71A8"/>
    <w:rsid w:val="00BF72A4"/>
    <w:rsid w:val="00BF74DA"/>
    <w:rsid w:val="00BF7685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3C56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12C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CE4"/>
    <w:rsid w:val="00C07D41"/>
    <w:rsid w:val="00C07FC9"/>
    <w:rsid w:val="00C1004B"/>
    <w:rsid w:val="00C101CA"/>
    <w:rsid w:val="00C10847"/>
    <w:rsid w:val="00C10C6C"/>
    <w:rsid w:val="00C117EB"/>
    <w:rsid w:val="00C122D5"/>
    <w:rsid w:val="00C1256B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1DF"/>
    <w:rsid w:val="00C155AF"/>
    <w:rsid w:val="00C159D5"/>
    <w:rsid w:val="00C1668F"/>
    <w:rsid w:val="00C168EA"/>
    <w:rsid w:val="00C16D73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8ED"/>
    <w:rsid w:val="00C359CF"/>
    <w:rsid w:val="00C35E43"/>
    <w:rsid w:val="00C3601C"/>
    <w:rsid w:val="00C3631A"/>
    <w:rsid w:val="00C36520"/>
    <w:rsid w:val="00C36710"/>
    <w:rsid w:val="00C36B59"/>
    <w:rsid w:val="00C36DF4"/>
    <w:rsid w:val="00C36F0B"/>
    <w:rsid w:val="00C3711E"/>
    <w:rsid w:val="00C37339"/>
    <w:rsid w:val="00C403B7"/>
    <w:rsid w:val="00C4045F"/>
    <w:rsid w:val="00C40466"/>
    <w:rsid w:val="00C40F13"/>
    <w:rsid w:val="00C4117C"/>
    <w:rsid w:val="00C41240"/>
    <w:rsid w:val="00C41585"/>
    <w:rsid w:val="00C419C2"/>
    <w:rsid w:val="00C41A4F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2E1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096"/>
    <w:rsid w:val="00C5268C"/>
    <w:rsid w:val="00C5284C"/>
    <w:rsid w:val="00C5293B"/>
    <w:rsid w:val="00C52DE9"/>
    <w:rsid w:val="00C5359E"/>
    <w:rsid w:val="00C53FBA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734"/>
    <w:rsid w:val="00C57B81"/>
    <w:rsid w:val="00C60E31"/>
    <w:rsid w:val="00C60FCD"/>
    <w:rsid w:val="00C6168F"/>
    <w:rsid w:val="00C625BC"/>
    <w:rsid w:val="00C62ADA"/>
    <w:rsid w:val="00C62AE3"/>
    <w:rsid w:val="00C62B4C"/>
    <w:rsid w:val="00C63A00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A62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1FF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AE6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51F"/>
    <w:rsid w:val="00CD4D32"/>
    <w:rsid w:val="00CD515E"/>
    <w:rsid w:val="00CD5789"/>
    <w:rsid w:val="00CD5791"/>
    <w:rsid w:val="00CD5AB3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0AAF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C1"/>
    <w:rsid w:val="00CE6F2D"/>
    <w:rsid w:val="00CE7723"/>
    <w:rsid w:val="00CF0023"/>
    <w:rsid w:val="00CF036E"/>
    <w:rsid w:val="00CF07E4"/>
    <w:rsid w:val="00CF0A3E"/>
    <w:rsid w:val="00CF111A"/>
    <w:rsid w:val="00CF1900"/>
    <w:rsid w:val="00CF1D3B"/>
    <w:rsid w:val="00CF23D3"/>
    <w:rsid w:val="00CF33CA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156"/>
    <w:rsid w:val="00D00643"/>
    <w:rsid w:val="00D007BC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7A4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925"/>
    <w:rsid w:val="00D12C9B"/>
    <w:rsid w:val="00D1316D"/>
    <w:rsid w:val="00D131AA"/>
    <w:rsid w:val="00D1361A"/>
    <w:rsid w:val="00D13A92"/>
    <w:rsid w:val="00D13D6E"/>
    <w:rsid w:val="00D13D87"/>
    <w:rsid w:val="00D1430A"/>
    <w:rsid w:val="00D14B33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47A"/>
    <w:rsid w:val="00D20668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C3A"/>
    <w:rsid w:val="00D23F9D"/>
    <w:rsid w:val="00D254D7"/>
    <w:rsid w:val="00D25594"/>
    <w:rsid w:val="00D25C01"/>
    <w:rsid w:val="00D262DF"/>
    <w:rsid w:val="00D264D0"/>
    <w:rsid w:val="00D26828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8FC"/>
    <w:rsid w:val="00D37DFE"/>
    <w:rsid w:val="00D37E9E"/>
    <w:rsid w:val="00D4099B"/>
    <w:rsid w:val="00D40C72"/>
    <w:rsid w:val="00D40DD4"/>
    <w:rsid w:val="00D40FB7"/>
    <w:rsid w:val="00D41324"/>
    <w:rsid w:val="00D417F0"/>
    <w:rsid w:val="00D41900"/>
    <w:rsid w:val="00D41E51"/>
    <w:rsid w:val="00D41E98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16E"/>
    <w:rsid w:val="00D46414"/>
    <w:rsid w:val="00D467C4"/>
    <w:rsid w:val="00D4687A"/>
    <w:rsid w:val="00D468B6"/>
    <w:rsid w:val="00D46ECB"/>
    <w:rsid w:val="00D477EE"/>
    <w:rsid w:val="00D5162F"/>
    <w:rsid w:val="00D51A3E"/>
    <w:rsid w:val="00D51EF2"/>
    <w:rsid w:val="00D528A5"/>
    <w:rsid w:val="00D52A30"/>
    <w:rsid w:val="00D52AFE"/>
    <w:rsid w:val="00D52B75"/>
    <w:rsid w:val="00D52F37"/>
    <w:rsid w:val="00D53427"/>
    <w:rsid w:val="00D53509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054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819"/>
    <w:rsid w:val="00D65A42"/>
    <w:rsid w:val="00D65C41"/>
    <w:rsid w:val="00D675E4"/>
    <w:rsid w:val="00D6792F"/>
    <w:rsid w:val="00D6794F"/>
    <w:rsid w:val="00D700D8"/>
    <w:rsid w:val="00D701B7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4D4"/>
    <w:rsid w:val="00D81620"/>
    <w:rsid w:val="00D8191D"/>
    <w:rsid w:val="00D8192E"/>
    <w:rsid w:val="00D8244A"/>
    <w:rsid w:val="00D82977"/>
    <w:rsid w:val="00D831C1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2B0"/>
    <w:rsid w:val="00D92433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97496"/>
    <w:rsid w:val="00DA11B5"/>
    <w:rsid w:val="00DA1366"/>
    <w:rsid w:val="00DA14B4"/>
    <w:rsid w:val="00DA14F8"/>
    <w:rsid w:val="00DA16EB"/>
    <w:rsid w:val="00DA1E73"/>
    <w:rsid w:val="00DA2277"/>
    <w:rsid w:val="00DA2989"/>
    <w:rsid w:val="00DA2CF9"/>
    <w:rsid w:val="00DA330C"/>
    <w:rsid w:val="00DA3B94"/>
    <w:rsid w:val="00DA4107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62"/>
    <w:rsid w:val="00DB7812"/>
    <w:rsid w:val="00DB7D60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8D0"/>
    <w:rsid w:val="00DC4E5E"/>
    <w:rsid w:val="00DC4FA7"/>
    <w:rsid w:val="00DC5418"/>
    <w:rsid w:val="00DC570E"/>
    <w:rsid w:val="00DC5940"/>
    <w:rsid w:val="00DC5B19"/>
    <w:rsid w:val="00DC5D56"/>
    <w:rsid w:val="00DC6068"/>
    <w:rsid w:val="00DC6196"/>
    <w:rsid w:val="00DC62E7"/>
    <w:rsid w:val="00DC63C5"/>
    <w:rsid w:val="00DC6604"/>
    <w:rsid w:val="00DC679E"/>
    <w:rsid w:val="00DC684B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4C"/>
    <w:rsid w:val="00DD50F3"/>
    <w:rsid w:val="00DD612D"/>
    <w:rsid w:val="00DD669B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3EBA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105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6BE"/>
    <w:rsid w:val="00E4122B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00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8A6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0EA7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B03"/>
    <w:rsid w:val="00E84D5C"/>
    <w:rsid w:val="00E84E18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F00"/>
    <w:rsid w:val="00E91380"/>
    <w:rsid w:val="00E91787"/>
    <w:rsid w:val="00E918ED"/>
    <w:rsid w:val="00E91B26"/>
    <w:rsid w:val="00E92319"/>
    <w:rsid w:val="00E923FD"/>
    <w:rsid w:val="00E9279B"/>
    <w:rsid w:val="00E92894"/>
    <w:rsid w:val="00E92D1B"/>
    <w:rsid w:val="00E92FFB"/>
    <w:rsid w:val="00E934AB"/>
    <w:rsid w:val="00E93511"/>
    <w:rsid w:val="00E93BAF"/>
    <w:rsid w:val="00E93C58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0DA"/>
    <w:rsid w:val="00EB2252"/>
    <w:rsid w:val="00EB37CC"/>
    <w:rsid w:val="00EB3A2E"/>
    <w:rsid w:val="00EB3AFB"/>
    <w:rsid w:val="00EB454E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AA5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5A7F"/>
    <w:rsid w:val="00EE6AE7"/>
    <w:rsid w:val="00EE6B44"/>
    <w:rsid w:val="00EE6D26"/>
    <w:rsid w:val="00EE70A0"/>
    <w:rsid w:val="00EE742D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F18"/>
    <w:rsid w:val="00EF5FFF"/>
    <w:rsid w:val="00EF6190"/>
    <w:rsid w:val="00EF6437"/>
    <w:rsid w:val="00EF6863"/>
    <w:rsid w:val="00EF6874"/>
    <w:rsid w:val="00EF6C0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9C8"/>
    <w:rsid w:val="00F01EF6"/>
    <w:rsid w:val="00F024D9"/>
    <w:rsid w:val="00F02527"/>
    <w:rsid w:val="00F02C92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5B"/>
    <w:rsid w:val="00F065D5"/>
    <w:rsid w:val="00F065DB"/>
    <w:rsid w:val="00F07575"/>
    <w:rsid w:val="00F07E33"/>
    <w:rsid w:val="00F1034C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932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6DCB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20ED"/>
    <w:rsid w:val="00F32189"/>
    <w:rsid w:val="00F321BE"/>
    <w:rsid w:val="00F321C4"/>
    <w:rsid w:val="00F32770"/>
    <w:rsid w:val="00F32A0A"/>
    <w:rsid w:val="00F3304B"/>
    <w:rsid w:val="00F3317A"/>
    <w:rsid w:val="00F33980"/>
    <w:rsid w:val="00F33F15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6F6E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3C0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69AC"/>
    <w:rsid w:val="00F56D2C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1BB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3BF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767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378"/>
    <w:rsid w:val="00F95427"/>
    <w:rsid w:val="00F95AD3"/>
    <w:rsid w:val="00F96DA4"/>
    <w:rsid w:val="00F972A2"/>
    <w:rsid w:val="00F972D8"/>
    <w:rsid w:val="00F97346"/>
    <w:rsid w:val="00F979EB"/>
    <w:rsid w:val="00F97E72"/>
    <w:rsid w:val="00F97EC5"/>
    <w:rsid w:val="00FA0094"/>
    <w:rsid w:val="00FA0363"/>
    <w:rsid w:val="00FA042A"/>
    <w:rsid w:val="00FA0F2E"/>
    <w:rsid w:val="00FA110D"/>
    <w:rsid w:val="00FA1C39"/>
    <w:rsid w:val="00FA1EC8"/>
    <w:rsid w:val="00FA2370"/>
    <w:rsid w:val="00FA2BEA"/>
    <w:rsid w:val="00FA3150"/>
    <w:rsid w:val="00FA3590"/>
    <w:rsid w:val="00FA3BA6"/>
    <w:rsid w:val="00FA49D1"/>
    <w:rsid w:val="00FA4F24"/>
    <w:rsid w:val="00FA5158"/>
    <w:rsid w:val="00FA52D6"/>
    <w:rsid w:val="00FA52D7"/>
    <w:rsid w:val="00FA532D"/>
    <w:rsid w:val="00FA5752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9F8"/>
    <w:rsid w:val="00FB2AC4"/>
    <w:rsid w:val="00FB2B4F"/>
    <w:rsid w:val="00FB30D1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097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5D"/>
    <w:rsid w:val="00FE5172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E8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04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3646;fld=134" TargetMode="External"/><Relationship Id="rId18" Type="http://schemas.openxmlformats.org/officeDocument/2006/relationships/hyperlink" Target="consultantplus://offline/main?base=LAW;n=113646;fld=134" TargetMode="External"/><Relationship Id="rId26" Type="http://schemas.openxmlformats.org/officeDocument/2006/relationships/hyperlink" Target="consultantplus://offline/main?base=LAW;n=113646;fld=134" TargetMode="External"/><Relationship Id="rId39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3646;fld=134" TargetMode="External"/><Relationship Id="rId34" Type="http://schemas.openxmlformats.org/officeDocument/2006/relationships/hyperlink" Target="consultantplus://offline/main?base=LAW;n=113646;fld=134" TargetMode="External"/><Relationship Id="rId42" Type="http://schemas.openxmlformats.org/officeDocument/2006/relationships/hyperlink" Target="consultantplus://offline/main?base=LAW;n=113646;fld=134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646;fld=134" TargetMode="External"/><Relationship Id="rId17" Type="http://schemas.openxmlformats.org/officeDocument/2006/relationships/hyperlink" Target="consultantplus://offline/main?base=LAW;n=113646;fld=134" TargetMode="External"/><Relationship Id="rId25" Type="http://schemas.openxmlformats.org/officeDocument/2006/relationships/hyperlink" Target="consultantplus://offline/main?base=LAW;n=113646;fld=134" TargetMode="External"/><Relationship Id="rId33" Type="http://schemas.openxmlformats.org/officeDocument/2006/relationships/hyperlink" Target="consultantplus://offline/main?base=LAW;n=113646;fld=134" TargetMode="External"/><Relationship Id="rId38" Type="http://schemas.openxmlformats.org/officeDocument/2006/relationships/hyperlink" Target="consultantplus://offline/main?base=LAW;n=113646;fld=134" TargetMode="External"/><Relationship Id="rId46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3646;fld=134" TargetMode="External"/><Relationship Id="rId20" Type="http://schemas.openxmlformats.org/officeDocument/2006/relationships/hyperlink" Target="consultantplus://offline/main?base=LAW;n=113646;fld=134" TargetMode="External"/><Relationship Id="rId29" Type="http://schemas.openxmlformats.org/officeDocument/2006/relationships/hyperlink" Target="consultantplus://offline/main?base=LAW;n=113646;fld=134" TargetMode="External"/><Relationship Id="rId41" Type="http://schemas.openxmlformats.org/officeDocument/2006/relationships/hyperlink" Target="consultantplus://offline/main?base=LAW;n=113646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3646;fld=134" TargetMode="External"/><Relationship Id="rId24" Type="http://schemas.openxmlformats.org/officeDocument/2006/relationships/hyperlink" Target="consultantplus://offline/main?base=LAW;n=113646;fld=134" TargetMode="External"/><Relationship Id="rId32" Type="http://schemas.openxmlformats.org/officeDocument/2006/relationships/hyperlink" Target="consultantplus://offline/main?base=LAW;n=113646;fld=134" TargetMode="External"/><Relationship Id="rId37" Type="http://schemas.openxmlformats.org/officeDocument/2006/relationships/hyperlink" Target="consultantplus://offline/main?base=LAW;n=113646;fld=134" TargetMode="External"/><Relationship Id="rId40" Type="http://schemas.openxmlformats.org/officeDocument/2006/relationships/hyperlink" Target="consultantplus://offline/main?base=LAW;n=113646;fld=134" TargetMode="External"/><Relationship Id="rId45" Type="http://schemas.openxmlformats.org/officeDocument/2006/relationships/hyperlink" Target="consultantplus://offline/main?base=LAW;n=113646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3646;fld=134" TargetMode="External"/><Relationship Id="rId23" Type="http://schemas.openxmlformats.org/officeDocument/2006/relationships/hyperlink" Target="consultantplus://offline/main?base=LAW;n=113646;fld=134" TargetMode="External"/><Relationship Id="rId28" Type="http://schemas.openxmlformats.org/officeDocument/2006/relationships/hyperlink" Target="consultantplus://offline/main?base=LAW;n=113646;fld=134" TargetMode="External"/><Relationship Id="rId36" Type="http://schemas.openxmlformats.org/officeDocument/2006/relationships/hyperlink" Target="consultantplus://offline/main?base=LAW;n=113646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hyperlink" Target="consultantplus://offline/main?base=LAW;n=113646;fld=134" TargetMode="External"/><Relationship Id="rId31" Type="http://schemas.openxmlformats.org/officeDocument/2006/relationships/hyperlink" Target="consultantplus://offline/main?base=LAW;n=113646;fld=134" TargetMode="External"/><Relationship Id="rId44" Type="http://schemas.openxmlformats.org/officeDocument/2006/relationships/hyperlink" Target="consultantplus://offline/main?base=LAW;n=113646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main?base=LAW;n=113646;fld=134" TargetMode="External"/><Relationship Id="rId22" Type="http://schemas.openxmlformats.org/officeDocument/2006/relationships/hyperlink" Target="consultantplus://offline/main?base=LAW;n=113646;fld=134" TargetMode="External"/><Relationship Id="rId27" Type="http://schemas.openxmlformats.org/officeDocument/2006/relationships/hyperlink" Target="consultantplus://offline/main?base=LAW;n=113646;fld=134" TargetMode="External"/><Relationship Id="rId30" Type="http://schemas.openxmlformats.org/officeDocument/2006/relationships/hyperlink" Target="consultantplus://offline/main?base=LAW;n=113646;fld=134" TargetMode="External"/><Relationship Id="rId35" Type="http://schemas.openxmlformats.org/officeDocument/2006/relationships/hyperlink" Target="consultantplus://offline/main?base=LAW;n=113646;fld=134" TargetMode="External"/><Relationship Id="rId43" Type="http://schemas.openxmlformats.org/officeDocument/2006/relationships/hyperlink" Target="consultantplus://offline/main?base=LAW;n=113646;fld=134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9A74-4848-486D-BB70-812D3521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17612</TotalTime>
  <Pages>32</Pages>
  <Words>47564</Words>
  <Characters>271118</Characters>
  <Application>Microsoft Office Word</Application>
  <DocSecurity>0</DocSecurity>
  <Lines>2259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6732</cp:revision>
  <cp:lastPrinted>2014-09-10T09:08:00Z</cp:lastPrinted>
  <dcterms:created xsi:type="dcterms:W3CDTF">2014-06-25T06:36:00Z</dcterms:created>
  <dcterms:modified xsi:type="dcterms:W3CDTF">2015-09-29T07:45:00Z</dcterms:modified>
</cp:coreProperties>
</file>